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F603" w14:textId="2E360CDE" w:rsidR="00766E54" w:rsidRPr="00766E54" w:rsidRDefault="00766E54" w:rsidP="00766E54">
      <w:pPr>
        <w:widowControl w:val="0"/>
        <w:suppressAutoHyphens/>
        <w:autoSpaceDN/>
        <w:spacing w:after="0" w:line="100" w:lineRule="atLeast"/>
        <w:ind w:left="5664"/>
        <w:jc w:val="left"/>
        <w:textAlignment w:val="auto"/>
        <w:rPr>
          <w:rFonts w:ascii="Verdana" w:hAnsi="Verdana"/>
          <w:lang w:val="pl-PL" w:eastAsia="ar-SA" w:bidi="ar-SA"/>
        </w:rPr>
      </w:pPr>
      <w:r w:rsidRPr="00766E54">
        <w:rPr>
          <w:rFonts w:ascii="Verdana" w:hAnsi="Verdana"/>
          <w:lang w:val="pl-PL" w:eastAsia="ar-SA" w:bidi="ar-SA"/>
        </w:rPr>
        <w:t>Słupia, …................................</w:t>
      </w:r>
    </w:p>
    <w:p w14:paraId="7240B797" w14:textId="0317AC32" w:rsidR="00766E54" w:rsidRPr="00766E54" w:rsidRDefault="00766E54" w:rsidP="00766E54">
      <w:pPr>
        <w:widowControl w:val="0"/>
        <w:suppressAutoHyphens/>
        <w:autoSpaceDN/>
        <w:spacing w:after="0" w:line="100" w:lineRule="atLeast"/>
        <w:jc w:val="left"/>
        <w:textAlignment w:val="auto"/>
        <w:rPr>
          <w:rFonts w:ascii="Verdana" w:hAnsi="Verdana"/>
          <w:lang w:val="pl-PL" w:eastAsia="ar-SA" w:bidi="ar-SA"/>
        </w:rPr>
      </w:pPr>
      <w:r w:rsidRPr="00766E54">
        <w:rPr>
          <w:rFonts w:ascii="Verdana" w:hAnsi="Verdana"/>
          <w:lang w:val="pl-PL" w:eastAsia="ar-SA" w:bidi="ar-SA"/>
        </w:rPr>
        <w:t>……………………</w:t>
      </w:r>
      <w:r w:rsidR="00AF4EE2">
        <w:rPr>
          <w:rFonts w:ascii="Verdana" w:hAnsi="Verdana"/>
          <w:lang w:val="pl-PL" w:eastAsia="ar-SA" w:bidi="ar-SA"/>
        </w:rPr>
        <w:t>……………………..</w:t>
      </w:r>
      <w:r w:rsidRPr="00766E54">
        <w:rPr>
          <w:rFonts w:ascii="Verdana" w:hAnsi="Verdana"/>
          <w:lang w:val="pl-PL" w:eastAsia="ar-SA" w:bidi="ar-SA"/>
        </w:rPr>
        <w:t>………………</w:t>
      </w:r>
    </w:p>
    <w:p w14:paraId="37D00847" w14:textId="77777777" w:rsidR="00766E54" w:rsidRPr="00766E54" w:rsidRDefault="00766E54" w:rsidP="00766E54">
      <w:pPr>
        <w:widowControl w:val="0"/>
        <w:suppressAutoHyphens/>
        <w:autoSpaceDN/>
        <w:spacing w:after="0" w:line="100" w:lineRule="atLeast"/>
        <w:jc w:val="left"/>
        <w:textAlignment w:val="auto"/>
        <w:rPr>
          <w:rFonts w:ascii="Verdana" w:eastAsia="Verdana" w:hAnsi="Verdana"/>
          <w:lang w:val="pl-PL" w:eastAsia="ar-SA" w:bidi="ar-SA"/>
        </w:rPr>
      </w:pPr>
      <w:r w:rsidRPr="00766E54">
        <w:rPr>
          <w:rFonts w:ascii="Verdana" w:hAnsi="Verdana"/>
          <w:lang w:val="pl-PL" w:eastAsia="ar-SA" w:bidi="ar-SA"/>
        </w:rPr>
        <w:t>Imię, nazwisko ( nazwa )</w:t>
      </w:r>
    </w:p>
    <w:p w14:paraId="42DA5F57" w14:textId="77777777" w:rsidR="00766E54" w:rsidRPr="00766E54" w:rsidRDefault="00766E54" w:rsidP="00766E54">
      <w:pPr>
        <w:widowControl w:val="0"/>
        <w:suppressAutoHyphens/>
        <w:autoSpaceDN/>
        <w:spacing w:after="0" w:line="100" w:lineRule="atLeast"/>
        <w:jc w:val="left"/>
        <w:textAlignment w:val="auto"/>
        <w:rPr>
          <w:rFonts w:ascii="Verdana" w:eastAsia="Verdana" w:hAnsi="Verdana"/>
          <w:lang w:val="pl-PL" w:eastAsia="ar-SA" w:bidi="ar-SA"/>
        </w:rPr>
      </w:pPr>
    </w:p>
    <w:p w14:paraId="4E885463" w14:textId="77777777" w:rsidR="00766E54" w:rsidRPr="00766E54" w:rsidRDefault="00766E54" w:rsidP="00766E54">
      <w:pPr>
        <w:widowControl w:val="0"/>
        <w:suppressAutoHyphens/>
        <w:autoSpaceDN/>
        <w:spacing w:after="0" w:line="100" w:lineRule="atLeast"/>
        <w:jc w:val="left"/>
        <w:textAlignment w:val="auto"/>
        <w:rPr>
          <w:rFonts w:ascii="Verdana" w:hAnsi="Verdana"/>
          <w:lang w:val="pl-PL" w:eastAsia="ar-SA" w:bidi="ar-SA"/>
        </w:rPr>
      </w:pPr>
      <w:r w:rsidRPr="00766E54">
        <w:rPr>
          <w:rFonts w:ascii="Verdana" w:eastAsia="Verdana" w:hAnsi="Verdana"/>
          <w:lang w:val="pl-PL" w:eastAsia="ar-SA" w:bidi="ar-SA"/>
        </w:rPr>
        <w:t xml:space="preserve">................................................... </w:t>
      </w:r>
    </w:p>
    <w:p w14:paraId="5F1A3440" w14:textId="77777777" w:rsidR="00766E54" w:rsidRPr="00766E54" w:rsidRDefault="00766E54" w:rsidP="00766E54">
      <w:pPr>
        <w:widowControl w:val="0"/>
        <w:suppressAutoHyphens/>
        <w:autoSpaceDN/>
        <w:spacing w:after="0" w:line="100" w:lineRule="atLeast"/>
        <w:jc w:val="left"/>
        <w:textAlignment w:val="auto"/>
        <w:rPr>
          <w:rFonts w:ascii="Verdana" w:hAnsi="Verdana"/>
          <w:lang w:val="pl-PL" w:eastAsia="ar-SA" w:bidi="ar-SA"/>
        </w:rPr>
      </w:pPr>
      <w:r w:rsidRPr="00766E54">
        <w:rPr>
          <w:rFonts w:ascii="Verdana" w:hAnsi="Verdana"/>
          <w:lang w:val="pl-PL" w:eastAsia="ar-SA" w:bidi="ar-SA"/>
        </w:rPr>
        <w:t xml:space="preserve">Adres,  siedziba      </w:t>
      </w:r>
    </w:p>
    <w:p w14:paraId="0B5376BC" w14:textId="77777777" w:rsidR="00766E54" w:rsidRPr="00766E54" w:rsidRDefault="00766E54" w:rsidP="00766E54">
      <w:pPr>
        <w:widowControl w:val="0"/>
        <w:suppressAutoHyphens/>
        <w:autoSpaceDN/>
        <w:spacing w:after="0" w:line="100" w:lineRule="atLeast"/>
        <w:jc w:val="left"/>
        <w:textAlignment w:val="auto"/>
        <w:rPr>
          <w:rFonts w:ascii="Verdana" w:hAnsi="Verdana"/>
          <w:lang w:val="pl-PL" w:eastAsia="ar-SA" w:bidi="ar-SA"/>
        </w:rPr>
      </w:pPr>
      <w:r w:rsidRPr="00766E54">
        <w:rPr>
          <w:rFonts w:ascii="Verdana" w:hAnsi="Verdana"/>
          <w:lang w:val="pl-PL" w:eastAsia="ar-SA" w:bidi="ar-SA"/>
        </w:rPr>
        <w:t xml:space="preserve">                                                                                     </w:t>
      </w:r>
      <w:r w:rsidRPr="00766E54">
        <w:rPr>
          <w:rFonts w:ascii="Verdana" w:hAnsi="Verdana"/>
          <w:lang w:val="pl-PL" w:eastAsia="ar-SA" w:bidi="ar-SA"/>
        </w:rPr>
        <w:tab/>
        <w:t xml:space="preserve">                                                                                        </w:t>
      </w:r>
    </w:p>
    <w:p w14:paraId="1BFECAF6" w14:textId="142EBC5B" w:rsidR="00766E54" w:rsidRPr="00766E54" w:rsidRDefault="00766E54" w:rsidP="00766E54">
      <w:pPr>
        <w:widowControl w:val="0"/>
        <w:suppressAutoHyphens/>
        <w:autoSpaceDN/>
        <w:spacing w:after="0" w:line="100" w:lineRule="atLeast"/>
        <w:jc w:val="left"/>
        <w:textAlignment w:val="auto"/>
        <w:rPr>
          <w:rFonts w:ascii="Verdana" w:hAnsi="Verdana"/>
          <w:lang w:val="pl-PL" w:eastAsia="ar-SA" w:bidi="ar-SA"/>
        </w:rPr>
      </w:pPr>
      <w:r w:rsidRPr="00766E54">
        <w:rPr>
          <w:rFonts w:ascii="Verdana" w:hAnsi="Verdana"/>
          <w:lang w:val="pl-PL" w:eastAsia="ar-SA" w:bidi="ar-SA"/>
        </w:rPr>
        <w:t>…………………</w:t>
      </w:r>
      <w:r w:rsidR="00AF4EE2">
        <w:rPr>
          <w:rFonts w:ascii="Verdana" w:hAnsi="Verdana"/>
          <w:lang w:val="pl-PL" w:eastAsia="ar-SA" w:bidi="ar-SA"/>
        </w:rPr>
        <w:t>…………………….</w:t>
      </w:r>
      <w:r w:rsidRPr="00766E54">
        <w:rPr>
          <w:rFonts w:ascii="Verdana" w:hAnsi="Verdana"/>
          <w:lang w:val="pl-PL" w:eastAsia="ar-SA" w:bidi="ar-SA"/>
        </w:rPr>
        <w:t>…………………</w:t>
      </w:r>
    </w:p>
    <w:p w14:paraId="18BD0FD8" w14:textId="78A40AC5" w:rsidR="00766E54" w:rsidRPr="00766E54" w:rsidRDefault="00766E54" w:rsidP="00766E54">
      <w:pPr>
        <w:widowControl w:val="0"/>
        <w:suppressAutoHyphens/>
        <w:autoSpaceDN/>
        <w:spacing w:after="0" w:line="100" w:lineRule="atLeast"/>
        <w:jc w:val="left"/>
        <w:textAlignment w:val="auto"/>
        <w:rPr>
          <w:rFonts w:ascii="Verdana" w:hAnsi="Verdana"/>
          <w:b/>
          <w:bCs/>
          <w:color w:val="000000"/>
          <w:lang w:val="pl-PL" w:eastAsia="ar-SA" w:bidi="ar-SA"/>
        </w:rPr>
      </w:pPr>
      <w:r w:rsidRPr="00766E54">
        <w:rPr>
          <w:rFonts w:ascii="Verdana" w:hAnsi="Verdana"/>
          <w:lang w:val="pl-PL" w:eastAsia="ar-SA" w:bidi="ar-SA"/>
        </w:rPr>
        <w:t>Telefon</w:t>
      </w:r>
      <w:r w:rsidRPr="00766E54">
        <w:rPr>
          <w:rFonts w:ascii="Verdana" w:hAnsi="Verdana"/>
          <w:lang w:val="pl-PL" w:eastAsia="ar-SA" w:bidi="ar-SA"/>
        </w:rPr>
        <w:tab/>
      </w:r>
      <w:r w:rsidRPr="00766E54">
        <w:rPr>
          <w:rFonts w:ascii="Verdana" w:hAnsi="Verdana"/>
          <w:lang w:val="pl-PL" w:eastAsia="ar-SA" w:bidi="ar-SA"/>
        </w:rPr>
        <w:tab/>
      </w:r>
      <w:r w:rsidRPr="00766E54">
        <w:rPr>
          <w:rFonts w:ascii="Verdana" w:hAnsi="Verdana"/>
          <w:lang w:val="pl-PL" w:eastAsia="ar-SA" w:bidi="ar-SA"/>
        </w:rPr>
        <w:tab/>
      </w:r>
      <w:r w:rsidRPr="00766E54">
        <w:rPr>
          <w:rFonts w:ascii="Verdana" w:hAnsi="Verdana"/>
          <w:lang w:val="pl-PL" w:eastAsia="ar-SA" w:bidi="ar-SA"/>
        </w:rPr>
        <w:tab/>
      </w:r>
      <w:r w:rsidRPr="00766E54">
        <w:rPr>
          <w:rFonts w:ascii="Verdana" w:hAnsi="Verdana"/>
          <w:lang w:val="pl-PL" w:eastAsia="ar-SA" w:bidi="ar-SA"/>
        </w:rPr>
        <w:tab/>
      </w:r>
      <w:r w:rsidR="00AF4EE2">
        <w:rPr>
          <w:rFonts w:ascii="Verdana" w:hAnsi="Verdana"/>
          <w:lang w:val="pl-PL" w:eastAsia="ar-SA" w:bidi="ar-SA"/>
        </w:rPr>
        <w:tab/>
      </w:r>
      <w:r w:rsidRPr="00766E54">
        <w:rPr>
          <w:rFonts w:ascii="Verdana" w:hAnsi="Verdana"/>
          <w:b/>
          <w:bCs/>
          <w:color w:val="000000"/>
          <w:lang w:val="pl-PL" w:eastAsia="ar-SA" w:bidi="ar-SA"/>
        </w:rPr>
        <w:t>Wójt Gminy Słupia</w:t>
      </w:r>
    </w:p>
    <w:p w14:paraId="5D12C427" w14:textId="587BEE81" w:rsidR="00766E54" w:rsidRPr="00AF4EE2" w:rsidRDefault="00766E54" w:rsidP="00AF4EE2">
      <w:pPr>
        <w:widowControl w:val="0"/>
        <w:suppressAutoHyphens/>
        <w:autoSpaceDN/>
        <w:spacing w:after="0" w:line="100" w:lineRule="atLeast"/>
        <w:ind w:left="4942" w:firstLine="8"/>
        <w:jc w:val="left"/>
        <w:textAlignment w:val="auto"/>
        <w:rPr>
          <w:rFonts w:ascii="Verdana" w:hAnsi="Verdana"/>
          <w:b/>
          <w:bCs/>
          <w:color w:val="000000"/>
          <w:lang w:val="pl-PL" w:eastAsia="ar-SA" w:bidi="ar-SA"/>
        </w:rPr>
      </w:pPr>
      <w:r w:rsidRPr="00766E54">
        <w:rPr>
          <w:rFonts w:ascii="Verdana" w:hAnsi="Verdana"/>
          <w:b/>
          <w:bCs/>
          <w:color w:val="000000"/>
          <w:lang w:val="pl-PL" w:eastAsia="ar-SA" w:bidi="ar-SA"/>
        </w:rPr>
        <w:t>Słupia 136</w:t>
      </w:r>
      <w:r w:rsidR="00AF4EE2">
        <w:rPr>
          <w:rFonts w:ascii="Verdana" w:hAnsi="Verdana"/>
          <w:b/>
          <w:bCs/>
          <w:color w:val="000000"/>
          <w:lang w:val="pl-PL" w:eastAsia="ar-SA" w:bidi="ar-SA"/>
        </w:rPr>
        <w:br/>
      </w:r>
      <w:r w:rsidRPr="00766E54">
        <w:rPr>
          <w:rFonts w:ascii="Verdana" w:hAnsi="Verdana"/>
          <w:b/>
          <w:bCs/>
          <w:color w:val="000000"/>
          <w:lang w:val="pl-PL" w:eastAsia="ar-SA" w:bidi="ar-SA"/>
        </w:rPr>
        <w:t>96-128 Słupia</w:t>
      </w:r>
    </w:p>
    <w:p w14:paraId="33FBF84A" w14:textId="77777777" w:rsidR="00766E54" w:rsidRPr="00766E54" w:rsidRDefault="00766E54" w:rsidP="00766E54">
      <w:pPr>
        <w:suppressAutoHyphens/>
        <w:autoSpaceDN/>
        <w:spacing w:after="0" w:line="100" w:lineRule="atLeast"/>
        <w:jc w:val="left"/>
        <w:textAlignment w:val="auto"/>
        <w:rPr>
          <w:rFonts w:ascii="Verdana" w:hAnsi="Verdana"/>
          <w:lang w:val="pl-PL" w:eastAsia="ar-SA" w:bidi="ar-SA"/>
        </w:rPr>
      </w:pPr>
    </w:p>
    <w:p w14:paraId="64710CD7" w14:textId="77777777" w:rsidR="00766E54" w:rsidRPr="00766E54" w:rsidRDefault="00766E54" w:rsidP="00766E54">
      <w:pPr>
        <w:suppressAutoHyphens/>
        <w:autoSpaceDN/>
        <w:spacing w:after="0" w:line="100" w:lineRule="atLeast"/>
        <w:jc w:val="left"/>
        <w:textAlignment w:val="auto"/>
        <w:rPr>
          <w:rFonts w:ascii="Verdana" w:hAnsi="Verdana"/>
          <w:lang w:val="pl-PL" w:eastAsia="ar-SA" w:bidi="ar-SA"/>
        </w:rPr>
      </w:pPr>
    </w:p>
    <w:p w14:paraId="60068BC4" w14:textId="77777777" w:rsidR="00766E54" w:rsidRPr="00766E54" w:rsidRDefault="00766E54" w:rsidP="00766E54">
      <w:pPr>
        <w:suppressAutoHyphens/>
        <w:autoSpaceDN/>
        <w:spacing w:after="0" w:line="100" w:lineRule="atLeast"/>
        <w:jc w:val="left"/>
        <w:textAlignment w:val="auto"/>
        <w:rPr>
          <w:rFonts w:ascii="Verdana" w:hAnsi="Verdana"/>
          <w:lang w:val="pl-PL" w:eastAsia="ar-SA" w:bidi="ar-SA"/>
        </w:rPr>
      </w:pPr>
    </w:p>
    <w:p w14:paraId="762CBB1C" w14:textId="09F5ECDA" w:rsidR="00766E54" w:rsidRPr="00766E54" w:rsidRDefault="00B12D28" w:rsidP="00766E54">
      <w:pPr>
        <w:widowControl w:val="0"/>
        <w:suppressAutoHyphens/>
        <w:autoSpaceDN/>
        <w:spacing w:after="0" w:line="100" w:lineRule="atLeast"/>
        <w:textAlignment w:val="auto"/>
        <w:rPr>
          <w:rFonts w:ascii="Verdana" w:eastAsia="Verdana" w:hAnsi="Verdana"/>
          <w:u w:val="single"/>
          <w:lang w:val="pl-PL" w:eastAsia="pl-PL" w:bidi="ar-SA"/>
        </w:rPr>
      </w:pPr>
      <w:r>
        <w:rPr>
          <w:rFonts w:ascii="Verdana" w:eastAsia="Verdana" w:hAnsi="Verdana"/>
          <w:u w:val="single"/>
          <w:lang w:val="pl-PL" w:eastAsia="ar-SA" w:bidi="ar-SA"/>
        </w:rPr>
        <w:t>Wnioski</w:t>
      </w:r>
      <w:r w:rsidR="00766E54" w:rsidRPr="00766E54">
        <w:rPr>
          <w:rFonts w:ascii="Verdana" w:eastAsia="Verdana" w:hAnsi="Verdana"/>
          <w:u w:val="single"/>
          <w:lang w:val="pl-PL" w:eastAsia="ar-SA" w:bidi="ar-SA"/>
        </w:rPr>
        <w:t xml:space="preserve"> do  miejscowego planu zagospodarowania przestrzennego gminy Słupia, fragmentu wsi </w:t>
      </w:r>
      <w:r w:rsidR="00AF4EE2">
        <w:rPr>
          <w:rFonts w:ascii="Verdana" w:eastAsia="Verdana" w:hAnsi="Verdana"/>
          <w:u w:val="single"/>
          <w:lang w:val="pl-PL" w:eastAsia="ar-SA" w:bidi="ar-SA"/>
        </w:rPr>
        <w:t>Gzów i Słupia</w:t>
      </w:r>
    </w:p>
    <w:p w14:paraId="2D132A5E" w14:textId="77777777" w:rsidR="00766E54" w:rsidRPr="00766E54" w:rsidRDefault="00766E54" w:rsidP="00766E54">
      <w:pPr>
        <w:widowControl w:val="0"/>
        <w:suppressAutoHyphens/>
        <w:autoSpaceDN/>
        <w:spacing w:after="0" w:line="100" w:lineRule="atLeast"/>
        <w:jc w:val="left"/>
        <w:textAlignment w:val="auto"/>
        <w:rPr>
          <w:rFonts w:ascii="Verdana" w:eastAsia="Verdana" w:hAnsi="Verdana"/>
          <w:lang w:val="pl-PL" w:eastAsia="ar-SA" w:bidi="ar-SA"/>
        </w:rPr>
      </w:pPr>
    </w:p>
    <w:p w14:paraId="534D221A" w14:textId="19186D36" w:rsidR="00766E54" w:rsidRPr="00766E54" w:rsidRDefault="00766E54" w:rsidP="00766E54">
      <w:pPr>
        <w:widowControl w:val="0"/>
        <w:suppressAutoHyphens/>
        <w:autoSpaceDN/>
        <w:spacing w:after="0" w:line="360" w:lineRule="auto"/>
        <w:textAlignment w:val="auto"/>
        <w:rPr>
          <w:rFonts w:ascii="Verdana" w:eastAsia="Verdana" w:hAnsi="Verdana"/>
          <w:lang w:val="pl-PL" w:eastAsia="ar-SA" w:bidi="ar-SA"/>
        </w:rPr>
      </w:pPr>
      <w:r w:rsidRPr="00766E54">
        <w:rPr>
          <w:rFonts w:ascii="Verdana" w:eastAsia="Verdana" w:hAnsi="Verdana"/>
          <w:lang w:val="pl-PL" w:eastAsia="ar-SA" w:bidi="ar-SA"/>
        </w:rPr>
        <w:t>Dotyczy:</w:t>
      </w:r>
      <w:r w:rsidRPr="00766E54">
        <w:rPr>
          <w:rFonts w:ascii="Verdana" w:eastAsia="Verdana" w:hAnsi="Verdana"/>
          <w:lang w:val="pl-PL" w:eastAsia="ar-SA" w:bidi="ar-SA"/>
        </w:rPr>
        <w:br/>
        <w:t xml:space="preserve">- oznaczenie nieruchomości /oznaczenie w ewidencji gruntów numerem (w sytuacji gdy </w:t>
      </w:r>
      <w:r w:rsidR="00B12D28">
        <w:rPr>
          <w:rFonts w:ascii="Verdana" w:eastAsia="Verdana" w:hAnsi="Verdana"/>
          <w:lang w:val="pl-PL" w:eastAsia="ar-SA" w:bidi="ar-SA"/>
        </w:rPr>
        <w:t>wniosek</w:t>
      </w:r>
      <w:r w:rsidRPr="00766E54">
        <w:rPr>
          <w:rFonts w:ascii="Verdana" w:eastAsia="Verdana" w:hAnsi="Verdana"/>
          <w:lang w:val="pl-PL" w:eastAsia="ar-SA" w:bidi="ar-SA"/>
        </w:rPr>
        <w:t xml:space="preserve"> dotyczy danej nieruchomości): </w:t>
      </w:r>
    </w:p>
    <w:p w14:paraId="51222400" w14:textId="1B9B8B68" w:rsidR="00766E54" w:rsidRPr="00766E54" w:rsidRDefault="00766E54" w:rsidP="00766E54">
      <w:pPr>
        <w:widowControl w:val="0"/>
        <w:suppressAutoHyphens/>
        <w:autoSpaceDN/>
        <w:spacing w:after="0" w:line="360" w:lineRule="auto"/>
        <w:textAlignment w:val="auto"/>
        <w:rPr>
          <w:rFonts w:ascii="Verdana" w:eastAsia="Verdana" w:hAnsi="Verdana"/>
          <w:lang w:val="pl-PL" w:eastAsia="ar-SA" w:bidi="ar-SA"/>
        </w:rPr>
      </w:pPr>
      <w:r w:rsidRPr="00766E54">
        <w:rPr>
          <w:rFonts w:ascii="Verdana" w:eastAsia="Verdana" w:hAnsi="Verdana"/>
          <w:lang w:val="pl-PL" w:eastAsia="ar-SA" w:bidi="ar-SA"/>
        </w:rPr>
        <w:t>....................................................................................................................</w:t>
      </w:r>
    </w:p>
    <w:p w14:paraId="25CBE4B3" w14:textId="74D8676C" w:rsidR="00766E54" w:rsidRPr="00766E54" w:rsidRDefault="00766E54" w:rsidP="00766E54">
      <w:pPr>
        <w:widowControl w:val="0"/>
        <w:suppressAutoHyphens/>
        <w:autoSpaceDN/>
        <w:spacing w:after="0" w:line="360" w:lineRule="auto"/>
        <w:textAlignment w:val="auto"/>
        <w:rPr>
          <w:rFonts w:ascii="Verdana" w:eastAsia="Verdana" w:hAnsi="Verdana"/>
          <w:lang w:val="pl-PL" w:eastAsia="ar-SA" w:bidi="ar-SA"/>
        </w:rPr>
      </w:pPr>
      <w:r w:rsidRPr="00766E54">
        <w:rPr>
          <w:rFonts w:ascii="Verdana" w:eastAsia="Verdana" w:hAnsi="Verdana"/>
          <w:lang w:val="pl-PL" w:eastAsia="ar-SA" w:bidi="ar-SA"/>
        </w:rPr>
        <w:t xml:space="preserve">Treść </w:t>
      </w:r>
      <w:r w:rsidR="00B12D28">
        <w:rPr>
          <w:rFonts w:ascii="Verdana" w:eastAsia="Verdana" w:hAnsi="Verdana"/>
          <w:lang w:val="pl-PL" w:eastAsia="ar-SA" w:bidi="ar-SA"/>
        </w:rPr>
        <w:t>wniosku</w:t>
      </w:r>
      <w:r w:rsidRPr="00766E54">
        <w:rPr>
          <w:rFonts w:ascii="Verdana" w:eastAsia="Verdana" w:hAnsi="Verdana"/>
          <w:lang w:val="pl-PL" w:eastAsia="ar-SA" w:bidi="ar-SA"/>
        </w:rPr>
        <w:t>:</w:t>
      </w:r>
    </w:p>
    <w:p w14:paraId="1A11728F" w14:textId="5B504AC4" w:rsidR="00766E54" w:rsidRPr="00766E54" w:rsidRDefault="00766E54" w:rsidP="00766E54">
      <w:pPr>
        <w:widowControl w:val="0"/>
        <w:suppressAutoHyphens/>
        <w:autoSpaceDN/>
        <w:spacing w:after="0" w:line="480" w:lineRule="auto"/>
        <w:textAlignment w:val="auto"/>
        <w:rPr>
          <w:rFonts w:ascii="Verdana" w:eastAsia="Verdana" w:hAnsi="Verdana"/>
          <w:lang w:val="pl-PL" w:eastAsia="ar-SA" w:bidi="ar-SA"/>
        </w:rPr>
      </w:pPr>
      <w:r w:rsidRPr="00766E54">
        <w:rPr>
          <w:rFonts w:ascii="Verdana" w:eastAsia="Verdana" w:hAnsi="Verdana"/>
          <w:lang w:val="pl-PL" w:eastAsia="ar-SA" w:bidi="ar-SA"/>
        </w:rPr>
        <w:t>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648F06" w14:textId="6FAF0253" w:rsidR="00766E54" w:rsidRPr="00766E54" w:rsidRDefault="00766E54" w:rsidP="00766E54">
      <w:pPr>
        <w:widowControl w:val="0"/>
        <w:suppressAutoHyphens/>
        <w:autoSpaceDN/>
        <w:spacing w:after="0" w:line="480" w:lineRule="auto"/>
        <w:textAlignment w:val="auto"/>
        <w:rPr>
          <w:rFonts w:ascii="Verdana" w:eastAsia="Verdana" w:hAnsi="Verdana"/>
          <w:lang w:val="pl-PL" w:eastAsia="ar-SA" w:bidi="ar-SA"/>
        </w:rPr>
      </w:pPr>
      <w:r w:rsidRPr="00766E54">
        <w:rPr>
          <w:rFonts w:ascii="Verdana" w:eastAsia="Verdana" w:hAnsi="Verdana"/>
          <w:lang w:val="pl-PL" w:eastAsia="ar-SA" w:bidi="ar-SA"/>
        </w:rPr>
        <w:t>.................................................................................................................... ....................................................................................................................</w:t>
      </w:r>
    </w:p>
    <w:p w14:paraId="6ECFA00F" w14:textId="27F922CA" w:rsidR="00766E54" w:rsidRPr="00766E54" w:rsidRDefault="00766E54" w:rsidP="00766E54">
      <w:pPr>
        <w:widowControl w:val="0"/>
        <w:suppressAutoHyphens/>
        <w:autoSpaceDN/>
        <w:spacing w:after="0" w:line="480" w:lineRule="auto"/>
        <w:textAlignment w:val="auto"/>
        <w:rPr>
          <w:rFonts w:ascii="Verdana" w:eastAsia="Verdana" w:hAnsi="Verdana"/>
          <w:lang w:val="pl-PL" w:eastAsia="ar-SA" w:bidi="ar-SA"/>
        </w:rPr>
      </w:pPr>
      <w:r w:rsidRPr="00766E54">
        <w:rPr>
          <w:rFonts w:ascii="Verdana" w:eastAsia="Verdana" w:hAnsi="Verdana"/>
          <w:lang w:val="pl-PL" w:eastAsia="ar-SA" w:bidi="ar-SA"/>
        </w:rPr>
        <w:t>....................................................................................................................</w:t>
      </w:r>
    </w:p>
    <w:p w14:paraId="4ACE3F45" w14:textId="77777777" w:rsidR="00766E54" w:rsidRPr="00766E54" w:rsidRDefault="00766E54" w:rsidP="00766E54">
      <w:pPr>
        <w:widowControl w:val="0"/>
        <w:suppressAutoHyphens/>
        <w:autoSpaceDN/>
        <w:spacing w:after="0" w:line="100" w:lineRule="atLeast"/>
        <w:textAlignment w:val="auto"/>
        <w:rPr>
          <w:rFonts w:ascii="Verdana" w:eastAsia="Verdana" w:hAnsi="Verdana"/>
          <w:lang w:val="pl-PL" w:eastAsia="ar-SA" w:bidi="ar-SA"/>
        </w:rPr>
      </w:pPr>
    </w:p>
    <w:p w14:paraId="655E0A50" w14:textId="77777777" w:rsidR="00766E54" w:rsidRPr="00766E54" w:rsidRDefault="00766E54" w:rsidP="00766E54">
      <w:pPr>
        <w:widowControl w:val="0"/>
        <w:suppressAutoHyphens/>
        <w:autoSpaceDN/>
        <w:spacing w:after="0" w:line="100" w:lineRule="atLeast"/>
        <w:textAlignment w:val="auto"/>
        <w:rPr>
          <w:rFonts w:ascii="Verdana" w:eastAsia="Verdana" w:hAnsi="Verdana"/>
          <w:lang w:val="pl-PL" w:eastAsia="ar-SA" w:bidi="ar-SA"/>
        </w:rPr>
      </w:pPr>
    </w:p>
    <w:p w14:paraId="63BE8D81" w14:textId="77777777" w:rsidR="00766E54" w:rsidRPr="00766E54" w:rsidRDefault="00766E54" w:rsidP="00766E54">
      <w:pPr>
        <w:widowControl w:val="0"/>
        <w:suppressAutoHyphens/>
        <w:autoSpaceDN/>
        <w:spacing w:after="0" w:line="100" w:lineRule="atLeast"/>
        <w:ind w:left="4956" w:firstLine="708"/>
        <w:textAlignment w:val="auto"/>
        <w:rPr>
          <w:rFonts w:ascii="Verdana" w:hAnsi="Verdana"/>
          <w:lang w:val="pl-PL" w:eastAsia="ar-SA" w:bidi="ar-SA"/>
        </w:rPr>
      </w:pPr>
      <w:r w:rsidRPr="00766E54">
        <w:rPr>
          <w:rFonts w:ascii="Verdana" w:hAnsi="Verdana"/>
          <w:lang w:val="pl-PL" w:eastAsia="ar-SA" w:bidi="ar-SA"/>
        </w:rPr>
        <w:t>...........................................</w:t>
      </w:r>
    </w:p>
    <w:p w14:paraId="20478407" w14:textId="77777777" w:rsidR="00766E54" w:rsidRPr="00766E54" w:rsidRDefault="00766E54" w:rsidP="00766E54">
      <w:pPr>
        <w:widowControl w:val="0"/>
        <w:suppressAutoHyphens/>
        <w:autoSpaceDN/>
        <w:spacing w:after="0" w:line="100" w:lineRule="atLeast"/>
        <w:ind w:left="4956" w:firstLine="708"/>
        <w:textAlignment w:val="auto"/>
        <w:rPr>
          <w:rFonts w:ascii="Verdana" w:eastAsia="Verdana" w:hAnsi="Verdana"/>
          <w:b/>
          <w:color w:val="FF0000"/>
          <w:lang w:val="pl-PL" w:eastAsia="ar-SA" w:bidi="ar-SA"/>
        </w:rPr>
      </w:pPr>
      <w:r w:rsidRPr="00766E54">
        <w:rPr>
          <w:rFonts w:ascii="Verdana" w:hAnsi="Verdana"/>
          <w:lang w:val="pl-PL" w:eastAsia="ar-SA" w:bidi="ar-SA"/>
        </w:rPr>
        <w:t xml:space="preserve">               podpis</w:t>
      </w:r>
    </w:p>
    <w:p w14:paraId="72A0C52D" w14:textId="77777777" w:rsidR="00766E54" w:rsidRPr="00766E54" w:rsidRDefault="00766E54" w:rsidP="00766E54">
      <w:pPr>
        <w:suppressAutoHyphens/>
        <w:autoSpaceDN/>
        <w:spacing w:after="0" w:line="100" w:lineRule="atLeast"/>
        <w:textAlignment w:val="auto"/>
        <w:rPr>
          <w:rFonts w:ascii="Verdana" w:hAnsi="Verdana"/>
          <w:b/>
          <w:color w:val="FF0000"/>
          <w:lang w:val="pl-PL" w:eastAsia="ar-SA" w:bidi="ar-SA"/>
        </w:rPr>
      </w:pPr>
    </w:p>
    <w:p w14:paraId="1CB937E0" w14:textId="77777777" w:rsidR="00766E54" w:rsidRPr="00766E54" w:rsidRDefault="00766E54" w:rsidP="00766E54">
      <w:pPr>
        <w:suppressAutoHyphens/>
        <w:autoSpaceDN/>
        <w:spacing w:after="0" w:line="100" w:lineRule="atLeast"/>
        <w:textAlignment w:val="auto"/>
        <w:rPr>
          <w:rFonts w:ascii="Verdana" w:hAnsi="Verdana"/>
          <w:b/>
          <w:color w:val="FF0000"/>
          <w:lang w:val="pl-PL" w:eastAsia="ar-SA" w:bidi="ar-SA"/>
        </w:rPr>
      </w:pPr>
    </w:p>
    <w:p w14:paraId="7497967D" w14:textId="77777777" w:rsidR="00B12D28" w:rsidRDefault="00B12D28" w:rsidP="00766E54">
      <w:pPr>
        <w:suppressAutoHyphens/>
        <w:autoSpaceDN/>
        <w:spacing w:after="0" w:line="100" w:lineRule="atLeast"/>
        <w:jc w:val="center"/>
        <w:textAlignment w:val="auto"/>
        <w:rPr>
          <w:rFonts w:ascii="Verdana" w:hAnsi="Verdana" w:cs="Arial"/>
          <w:b/>
          <w:sz w:val="17"/>
          <w:szCs w:val="17"/>
          <w:lang w:val="pl-PL" w:eastAsia="ar-SA" w:bidi="ar-SA"/>
        </w:rPr>
      </w:pPr>
    </w:p>
    <w:p w14:paraId="06EB9358" w14:textId="77777777" w:rsidR="00B12D28" w:rsidRDefault="00B12D28" w:rsidP="00766E54">
      <w:pPr>
        <w:suppressAutoHyphens/>
        <w:autoSpaceDN/>
        <w:spacing w:after="0" w:line="100" w:lineRule="atLeast"/>
        <w:jc w:val="center"/>
        <w:textAlignment w:val="auto"/>
        <w:rPr>
          <w:rFonts w:ascii="Verdana" w:hAnsi="Verdana" w:cs="Arial"/>
          <w:b/>
          <w:sz w:val="17"/>
          <w:szCs w:val="17"/>
          <w:lang w:val="pl-PL" w:eastAsia="ar-SA" w:bidi="ar-SA"/>
        </w:rPr>
      </w:pPr>
    </w:p>
    <w:p w14:paraId="5424B888" w14:textId="77777777" w:rsidR="00B12D28" w:rsidRDefault="00B12D28" w:rsidP="00766E54">
      <w:pPr>
        <w:suppressAutoHyphens/>
        <w:autoSpaceDN/>
        <w:spacing w:after="0" w:line="100" w:lineRule="atLeast"/>
        <w:jc w:val="center"/>
        <w:textAlignment w:val="auto"/>
        <w:rPr>
          <w:rFonts w:ascii="Verdana" w:hAnsi="Verdana" w:cs="Arial"/>
          <w:b/>
          <w:sz w:val="17"/>
          <w:szCs w:val="17"/>
          <w:lang w:val="pl-PL" w:eastAsia="ar-SA" w:bidi="ar-SA"/>
        </w:rPr>
      </w:pPr>
    </w:p>
    <w:p w14:paraId="5AF5D9C8" w14:textId="77777777" w:rsidR="00B12D28" w:rsidRDefault="00B12D28" w:rsidP="00766E54">
      <w:pPr>
        <w:suppressAutoHyphens/>
        <w:autoSpaceDN/>
        <w:spacing w:after="0" w:line="100" w:lineRule="atLeast"/>
        <w:jc w:val="center"/>
        <w:textAlignment w:val="auto"/>
        <w:rPr>
          <w:rFonts w:ascii="Verdana" w:hAnsi="Verdana" w:cs="Arial"/>
          <w:b/>
          <w:sz w:val="17"/>
          <w:szCs w:val="17"/>
          <w:lang w:val="pl-PL" w:eastAsia="ar-SA" w:bidi="ar-SA"/>
        </w:rPr>
      </w:pPr>
    </w:p>
    <w:p w14:paraId="55EFF27A" w14:textId="1FC81C64" w:rsidR="00766E54" w:rsidRPr="00AF4EE2" w:rsidRDefault="00766E54" w:rsidP="00766E54">
      <w:pPr>
        <w:suppressAutoHyphens/>
        <w:autoSpaceDN/>
        <w:spacing w:after="0" w:line="100" w:lineRule="atLeast"/>
        <w:jc w:val="center"/>
        <w:textAlignment w:val="auto"/>
        <w:rPr>
          <w:rFonts w:ascii="Verdana" w:hAnsi="Verdana" w:cs="Arial"/>
          <w:sz w:val="17"/>
          <w:szCs w:val="17"/>
          <w:lang w:val="pl-PL" w:eastAsia="ar-SA" w:bidi="ar-SA"/>
        </w:rPr>
      </w:pPr>
      <w:r w:rsidRPr="00AF4EE2">
        <w:rPr>
          <w:rFonts w:ascii="Verdana" w:hAnsi="Verdana" w:cs="Arial"/>
          <w:b/>
          <w:sz w:val="17"/>
          <w:szCs w:val="17"/>
          <w:lang w:val="pl-PL" w:eastAsia="ar-SA" w:bidi="ar-SA"/>
        </w:rPr>
        <w:t>OBOWIĄZEK INFORMACYJNY</w:t>
      </w:r>
    </w:p>
    <w:p w14:paraId="7136234F" w14:textId="77777777" w:rsidR="00766E54" w:rsidRPr="00AF4EE2" w:rsidRDefault="00766E54" w:rsidP="00766E54">
      <w:pPr>
        <w:suppressAutoHyphens/>
        <w:autoSpaceDN/>
        <w:spacing w:after="0" w:line="100" w:lineRule="atLeast"/>
        <w:ind w:left="360"/>
        <w:jc w:val="left"/>
        <w:textAlignment w:val="auto"/>
        <w:rPr>
          <w:rFonts w:ascii="Verdana" w:hAnsi="Verdana" w:cs="Arial"/>
          <w:sz w:val="17"/>
          <w:szCs w:val="17"/>
          <w:lang w:val="pl-PL" w:eastAsia="ar-SA" w:bidi="ar-SA"/>
        </w:rPr>
      </w:pPr>
    </w:p>
    <w:tbl>
      <w:tblPr>
        <w:tblW w:w="0" w:type="auto"/>
        <w:tblInd w:w="355" w:type="dxa"/>
        <w:tblLayout w:type="fixed"/>
        <w:tblLook w:val="0000" w:firstRow="0" w:lastRow="0" w:firstColumn="0" w:lastColumn="0" w:noHBand="0" w:noVBand="0"/>
      </w:tblPr>
      <w:tblGrid>
        <w:gridCol w:w="8938"/>
      </w:tblGrid>
      <w:tr w:rsidR="00766E54" w:rsidRPr="00AF4EE2" w14:paraId="1AD32E5C" w14:textId="77777777" w:rsidTr="00F40179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58A9B" w14:textId="77777777" w:rsidR="00766E54" w:rsidRPr="00AF4EE2" w:rsidRDefault="00766E54" w:rsidP="00766E54">
            <w:pPr>
              <w:suppressAutoHyphens/>
              <w:autoSpaceDN/>
              <w:spacing w:after="0" w:line="100" w:lineRule="atLeast"/>
              <w:jc w:val="left"/>
              <w:textAlignment w:val="auto"/>
              <w:rPr>
                <w:rFonts w:ascii="Verdana" w:hAnsi="Verdana"/>
                <w:sz w:val="17"/>
                <w:szCs w:val="17"/>
                <w:lang w:val="pl-PL" w:eastAsia="ar-SA" w:bidi="ar-SA"/>
              </w:rPr>
            </w:pPr>
            <w:r w:rsidRPr="00AF4EE2">
              <w:rPr>
                <w:rFonts w:ascii="Verdana" w:eastAsia="Calibri" w:hAnsi="Verdana" w:cs="Arial"/>
                <w:b/>
                <w:sz w:val="17"/>
                <w:szCs w:val="17"/>
                <w:lang w:val="pl-PL" w:eastAsia="ar-SA" w:bidi="ar-SA"/>
              </w:rPr>
              <w:t>TOŻSAMOŚĆ I DANE KONTAKTOWE ADMINISTRATORA</w:t>
            </w:r>
          </w:p>
        </w:tc>
      </w:tr>
      <w:tr w:rsidR="00766E54" w:rsidRPr="00AF4EE2" w14:paraId="2C631A15" w14:textId="77777777" w:rsidTr="00F40179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62EED" w14:textId="77777777" w:rsidR="00766E54" w:rsidRPr="00AF4EE2" w:rsidRDefault="00766E54" w:rsidP="00766E54">
            <w:pPr>
              <w:suppressAutoHyphens/>
              <w:autoSpaceDN/>
              <w:spacing w:after="0" w:line="100" w:lineRule="atLeast"/>
              <w:textAlignment w:val="auto"/>
              <w:rPr>
                <w:rFonts w:ascii="Verdana" w:hAnsi="Verdana"/>
                <w:sz w:val="17"/>
                <w:szCs w:val="17"/>
                <w:lang w:val="pl-PL" w:eastAsia="ar-SA" w:bidi="ar-SA"/>
              </w:rPr>
            </w:pPr>
            <w:r w:rsidRPr="00AF4EE2">
              <w:rPr>
                <w:rFonts w:ascii="Verdana" w:eastAsia="Calibri" w:hAnsi="Verdana" w:cs="Arial"/>
                <w:sz w:val="17"/>
                <w:szCs w:val="17"/>
                <w:lang w:val="pl-PL" w:eastAsia="ar-SA" w:bidi="ar-SA"/>
              </w:rPr>
              <w:t xml:space="preserve">Administratorem Pani/Pana danych osobowych jest Wójt Gminy Słupia w Słupi </w:t>
            </w:r>
            <w:r w:rsidRPr="00AF4EE2">
              <w:rPr>
                <w:rFonts w:ascii="Verdana" w:eastAsia="Calibri" w:hAnsi="Verdana" w:cs="Arial"/>
                <w:sz w:val="17"/>
                <w:szCs w:val="17"/>
                <w:lang w:val="pl-PL" w:eastAsia="ar-SA" w:bidi="ar-SA"/>
              </w:rPr>
              <w:br/>
              <w:t xml:space="preserve">z siedzibą: Słupia 136; 96-128 Słupia. Z administratorem mogą się Państwo kontaktować przez adres e-mail: gmina@slupia.com.pl bądź pod wskazanym wyżej adresem siedziby. </w:t>
            </w:r>
          </w:p>
        </w:tc>
      </w:tr>
    </w:tbl>
    <w:p w14:paraId="70EC6541" w14:textId="77777777" w:rsidR="00766E54" w:rsidRPr="00AF4EE2" w:rsidRDefault="00766E54" w:rsidP="00766E54">
      <w:pPr>
        <w:suppressAutoHyphens/>
        <w:autoSpaceDN/>
        <w:spacing w:after="0" w:line="100" w:lineRule="atLeast"/>
        <w:ind w:left="360"/>
        <w:jc w:val="left"/>
        <w:textAlignment w:val="auto"/>
        <w:rPr>
          <w:rFonts w:ascii="Verdana" w:hAnsi="Verdana"/>
          <w:sz w:val="17"/>
          <w:szCs w:val="17"/>
          <w:lang w:val="pl-PL" w:eastAsia="ar-SA" w:bidi="ar-SA"/>
        </w:rPr>
      </w:pPr>
    </w:p>
    <w:tbl>
      <w:tblPr>
        <w:tblW w:w="0" w:type="auto"/>
        <w:tblInd w:w="355" w:type="dxa"/>
        <w:tblLayout w:type="fixed"/>
        <w:tblLook w:val="0000" w:firstRow="0" w:lastRow="0" w:firstColumn="0" w:lastColumn="0" w:noHBand="0" w:noVBand="0"/>
      </w:tblPr>
      <w:tblGrid>
        <w:gridCol w:w="8938"/>
      </w:tblGrid>
      <w:tr w:rsidR="00766E54" w:rsidRPr="00AF4EE2" w14:paraId="58F1CFFD" w14:textId="77777777" w:rsidTr="00F40179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54F59" w14:textId="77777777" w:rsidR="00766E54" w:rsidRPr="00AF4EE2" w:rsidRDefault="00766E54" w:rsidP="00766E54">
            <w:pPr>
              <w:suppressAutoHyphens/>
              <w:autoSpaceDN/>
              <w:spacing w:after="0" w:line="100" w:lineRule="atLeast"/>
              <w:jc w:val="left"/>
              <w:textAlignment w:val="auto"/>
              <w:rPr>
                <w:rFonts w:ascii="Verdana" w:hAnsi="Verdana"/>
                <w:sz w:val="17"/>
                <w:szCs w:val="17"/>
                <w:lang w:val="pl-PL" w:eastAsia="ar-SA" w:bidi="ar-SA"/>
              </w:rPr>
            </w:pPr>
            <w:r w:rsidRPr="00AF4EE2">
              <w:rPr>
                <w:rFonts w:ascii="Verdana" w:eastAsia="Calibri" w:hAnsi="Verdana" w:cs="Arial"/>
                <w:b/>
                <w:sz w:val="17"/>
                <w:szCs w:val="17"/>
                <w:lang w:val="pl-PL" w:eastAsia="ar-SA" w:bidi="ar-SA"/>
              </w:rPr>
              <w:t>DANE KONTAKTOWE INSPEKTORA OCHRONY DANYCH</w:t>
            </w:r>
          </w:p>
        </w:tc>
      </w:tr>
      <w:tr w:rsidR="00766E54" w:rsidRPr="00AF4EE2" w14:paraId="0D54D78E" w14:textId="77777777" w:rsidTr="00F40179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501C3" w14:textId="77777777" w:rsidR="00766E54" w:rsidRPr="00AF4EE2" w:rsidRDefault="00766E54" w:rsidP="00766E54">
            <w:pPr>
              <w:suppressAutoHyphens/>
              <w:autoSpaceDN/>
              <w:spacing w:after="0" w:line="100" w:lineRule="atLeast"/>
              <w:jc w:val="left"/>
              <w:textAlignment w:val="auto"/>
              <w:rPr>
                <w:rFonts w:ascii="Verdana" w:hAnsi="Verdana" w:cs="Arial"/>
                <w:sz w:val="17"/>
                <w:szCs w:val="17"/>
                <w:lang w:val="pl-PL" w:eastAsia="ar-SA" w:bidi="ar-SA"/>
              </w:rPr>
            </w:pPr>
            <w:r w:rsidRPr="00AF4EE2">
              <w:rPr>
                <w:rFonts w:ascii="Verdana" w:eastAsia="Calibri" w:hAnsi="Verdana" w:cs="Arial"/>
                <w:sz w:val="17"/>
                <w:szCs w:val="17"/>
                <w:lang w:val="pl-PL" w:eastAsia="ar-SA" w:bidi="ar-SA"/>
              </w:rPr>
              <w:t>Z inspektorem ochrony danych można skontaktować się:</w:t>
            </w:r>
          </w:p>
          <w:p w14:paraId="53E18269" w14:textId="5CA93CC0" w:rsidR="00766E54" w:rsidRPr="00AF4EE2" w:rsidRDefault="00766E54" w:rsidP="00766E54">
            <w:pPr>
              <w:numPr>
                <w:ilvl w:val="0"/>
                <w:numId w:val="4"/>
              </w:numPr>
              <w:suppressAutoHyphens/>
              <w:autoSpaceDN/>
              <w:spacing w:after="0" w:line="100" w:lineRule="atLeast"/>
              <w:jc w:val="left"/>
              <w:textAlignment w:val="auto"/>
              <w:rPr>
                <w:rFonts w:ascii="Verdana" w:eastAsia="Calibri" w:hAnsi="Verdana" w:cs="Calibri"/>
                <w:sz w:val="17"/>
                <w:szCs w:val="17"/>
                <w:lang w:val="pl-PL" w:eastAsia="ar-SA" w:bidi="ar-SA"/>
              </w:rPr>
            </w:pPr>
            <w:r w:rsidRPr="00AF4EE2">
              <w:rPr>
                <w:rFonts w:ascii="Verdana" w:eastAsia="Calibri" w:hAnsi="Verdana" w:cs="Arial"/>
                <w:sz w:val="17"/>
                <w:szCs w:val="17"/>
                <w:lang w:val="pl-PL" w:eastAsia="ar-SA" w:bidi="ar-SA"/>
              </w:rPr>
              <w:t xml:space="preserve">pisemnie – </w:t>
            </w:r>
            <w:hyperlink r:id="rId8" w:history="1">
              <w:r w:rsidR="00AF4EE2" w:rsidRPr="0062310C">
                <w:rPr>
                  <w:rStyle w:val="Hipercze"/>
                  <w:rFonts w:ascii="Verdana" w:eastAsia="Calibri" w:hAnsi="Verdana" w:cs="Arial"/>
                  <w:sz w:val="17"/>
                  <w:szCs w:val="17"/>
                </w:rPr>
                <w:t>iod@</w:t>
              </w:r>
            </w:hyperlink>
            <w:r w:rsidR="00AF4EE2">
              <w:rPr>
                <w:rFonts w:ascii="Verdana" w:eastAsia="Calibri" w:hAnsi="Verdana" w:cs="Arial"/>
                <w:color w:val="0000FF"/>
                <w:sz w:val="17"/>
                <w:szCs w:val="17"/>
                <w:u w:val="single"/>
              </w:rPr>
              <w:t>slupia.com.pl</w:t>
            </w:r>
          </w:p>
        </w:tc>
      </w:tr>
    </w:tbl>
    <w:p w14:paraId="0ADE1B29" w14:textId="77777777" w:rsidR="00766E54" w:rsidRPr="00AF4EE2" w:rsidRDefault="00766E54" w:rsidP="00766E54">
      <w:pPr>
        <w:suppressAutoHyphens/>
        <w:autoSpaceDN/>
        <w:spacing w:after="0" w:line="100" w:lineRule="atLeast"/>
        <w:ind w:left="360"/>
        <w:jc w:val="left"/>
        <w:textAlignment w:val="auto"/>
        <w:rPr>
          <w:rFonts w:ascii="Verdana" w:hAnsi="Verdana"/>
          <w:sz w:val="17"/>
          <w:szCs w:val="17"/>
          <w:lang w:val="pl-PL" w:eastAsia="ar-SA" w:bidi="ar-SA"/>
        </w:rPr>
      </w:pPr>
    </w:p>
    <w:tbl>
      <w:tblPr>
        <w:tblW w:w="0" w:type="auto"/>
        <w:tblInd w:w="355" w:type="dxa"/>
        <w:tblLayout w:type="fixed"/>
        <w:tblLook w:val="0000" w:firstRow="0" w:lastRow="0" w:firstColumn="0" w:lastColumn="0" w:noHBand="0" w:noVBand="0"/>
      </w:tblPr>
      <w:tblGrid>
        <w:gridCol w:w="8938"/>
      </w:tblGrid>
      <w:tr w:rsidR="00766E54" w:rsidRPr="00AF4EE2" w14:paraId="6521D000" w14:textId="77777777" w:rsidTr="00F40179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4ACB2" w14:textId="77777777" w:rsidR="00766E54" w:rsidRPr="00AF4EE2" w:rsidRDefault="00766E54" w:rsidP="00766E54">
            <w:pPr>
              <w:suppressAutoHyphens/>
              <w:autoSpaceDN/>
              <w:spacing w:after="0" w:line="100" w:lineRule="atLeast"/>
              <w:jc w:val="left"/>
              <w:textAlignment w:val="auto"/>
              <w:rPr>
                <w:rFonts w:ascii="Verdana" w:hAnsi="Verdana"/>
                <w:sz w:val="17"/>
                <w:szCs w:val="17"/>
                <w:lang w:val="pl-PL" w:eastAsia="ar-SA" w:bidi="ar-SA"/>
              </w:rPr>
            </w:pPr>
            <w:r w:rsidRPr="00AF4EE2">
              <w:rPr>
                <w:rFonts w:ascii="Verdana" w:eastAsia="Calibri" w:hAnsi="Verdana" w:cs="Arial"/>
                <w:b/>
                <w:sz w:val="17"/>
                <w:szCs w:val="17"/>
                <w:lang w:val="pl-PL" w:eastAsia="ar-SA" w:bidi="ar-SA"/>
              </w:rPr>
              <w:t>CEL I PODSTAWA PRAWNA PRZETWARZANIA DANYCH OSOBOWYCH</w:t>
            </w:r>
          </w:p>
        </w:tc>
      </w:tr>
      <w:tr w:rsidR="00766E54" w:rsidRPr="00AF4EE2" w14:paraId="673DF6DA" w14:textId="77777777" w:rsidTr="00F40179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577B3" w14:textId="77777777" w:rsidR="00766E54" w:rsidRPr="00AF4EE2" w:rsidRDefault="00766E54" w:rsidP="00766E54">
            <w:pPr>
              <w:suppressAutoHyphens/>
              <w:autoSpaceDN/>
              <w:spacing w:after="0" w:line="100" w:lineRule="atLeast"/>
              <w:textAlignment w:val="auto"/>
              <w:rPr>
                <w:rFonts w:ascii="Verdana" w:hAnsi="Verdana"/>
                <w:sz w:val="17"/>
                <w:szCs w:val="17"/>
                <w:lang w:val="pl-PL" w:eastAsia="ar-SA" w:bidi="ar-SA"/>
              </w:rPr>
            </w:pPr>
            <w:r w:rsidRPr="00AF4EE2">
              <w:rPr>
                <w:rFonts w:ascii="Verdana" w:eastAsia="Calibri" w:hAnsi="Verdana" w:cs="Arial"/>
                <w:sz w:val="17"/>
                <w:szCs w:val="17"/>
                <w:lang w:val="pl-PL" w:eastAsia="ar-SA" w:bidi="ar-SA"/>
              </w:rPr>
              <w:t xml:space="preserve">Administrator będzie przetwarzał Pani/Pana dane osobowe w celu wypełnienia obowiązku prawnego ciążącego na administratorze (art. 6 ust. 1 lit. c RODO) wynikającego z ustawy </w:t>
            </w:r>
            <w:r w:rsidRPr="00AF4EE2">
              <w:rPr>
                <w:rFonts w:ascii="Verdana" w:eastAsia="Calibri" w:hAnsi="Verdana" w:cs="Arial"/>
                <w:sz w:val="17"/>
                <w:szCs w:val="17"/>
                <w:lang w:val="pl-PL" w:eastAsia="ar-SA" w:bidi="ar-SA"/>
              </w:rPr>
              <w:br/>
              <w:t>z dnia 27 marca 2003 r. o planowaniu i zagospodarowaniu przestrzennym oraz ustawy z dnia 3 października  2008 r. o udostępnianiu informacji o środowisku i jego ochronie, udziale społeczeństwa w ochronie środowiska oraz o ocenach oddziaływania na środowisko związku ze złożeniem wniosku lub uwagi dotyczącej studium uwarunkowań i kierunków zagospodarowania przestrzennego gminy, projektu tego studium, miejscowego planu zagospodarowania przestrzennego.</w:t>
            </w:r>
          </w:p>
        </w:tc>
      </w:tr>
    </w:tbl>
    <w:p w14:paraId="4F33E774" w14:textId="77777777" w:rsidR="00766E54" w:rsidRPr="00AF4EE2" w:rsidRDefault="00766E54" w:rsidP="00766E54">
      <w:pPr>
        <w:suppressAutoHyphens/>
        <w:autoSpaceDN/>
        <w:spacing w:after="0" w:line="100" w:lineRule="atLeast"/>
        <w:jc w:val="left"/>
        <w:textAlignment w:val="auto"/>
        <w:rPr>
          <w:rFonts w:ascii="Verdana" w:hAnsi="Verdana"/>
          <w:sz w:val="17"/>
          <w:szCs w:val="17"/>
          <w:lang w:val="pl-PL" w:eastAsia="ar-SA" w:bidi="ar-SA"/>
        </w:rPr>
      </w:pPr>
    </w:p>
    <w:tbl>
      <w:tblPr>
        <w:tblW w:w="0" w:type="auto"/>
        <w:tblInd w:w="355" w:type="dxa"/>
        <w:tblLayout w:type="fixed"/>
        <w:tblLook w:val="0000" w:firstRow="0" w:lastRow="0" w:firstColumn="0" w:lastColumn="0" w:noHBand="0" w:noVBand="0"/>
      </w:tblPr>
      <w:tblGrid>
        <w:gridCol w:w="8938"/>
      </w:tblGrid>
      <w:tr w:rsidR="00766E54" w:rsidRPr="00AF4EE2" w14:paraId="4F20DB7D" w14:textId="77777777" w:rsidTr="00F40179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3A50" w14:textId="77777777" w:rsidR="00766E54" w:rsidRPr="00AF4EE2" w:rsidRDefault="00766E54" w:rsidP="00766E54">
            <w:pPr>
              <w:suppressAutoHyphens/>
              <w:autoSpaceDN/>
              <w:spacing w:after="0" w:line="100" w:lineRule="atLeast"/>
              <w:jc w:val="left"/>
              <w:textAlignment w:val="auto"/>
              <w:rPr>
                <w:rFonts w:ascii="Verdana" w:hAnsi="Verdana"/>
                <w:sz w:val="17"/>
                <w:szCs w:val="17"/>
                <w:lang w:val="pl-PL" w:eastAsia="ar-SA" w:bidi="ar-SA"/>
              </w:rPr>
            </w:pPr>
            <w:r w:rsidRPr="00AF4EE2">
              <w:rPr>
                <w:rFonts w:ascii="Verdana" w:eastAsia="Calibri" w:hAnsi="Verdana" w:cs="Arial"/>
                <w:b/>
                <w:sz w:val="17"/>
                <w:szCs w:val="17"/>
                <w:lang w:val="pl-PL" w:eastAsia="ar-SA" w:bidi="ar-SA"/>
              </w:rPr>
              <w:t>WYMOGI I KONSEKWENCJE</w:t>
            </w:r>
          </w:p>
        </w:tc>
      </w:tr>
      <w:tr w:rsidR="00766E54" w:rsidRPr="00AF4EE2" w14:paraId="6EBAEAD0" w14:textId="77777777" w:rsidTr="00F40179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12EBD" w14:textId="77777777" w:rsidR="00766E54" w:rsidRPr="00AF4EE2" w:rsidRDefault="00766E54" w:rsidP="00766E54">
            <w:pPr>
              <w:suppressAutoHyphens/>
              <w:autoSpaceDN/>
              <w:spacing w:after="0" w:line="100" w:lineRule="atLeast"/>
              <w:textAlignment w:val="auto"/>
              <w:rPr>
                <w:rFonts w:ascii="Verdana" w:hAnsi="Verdana"/>
                <w:sz w:val="17"/>
                <w:szCs w:val="17"/>
                <w:lang w:val="pl-PL" w:eastAsia="ar-SA" w:bidi="ar-SA"/>
              </w:rPr>
            </w:pPr>
            <w:r w:rsidRPr="00AF4EE2">
              <w:rPr>
                <w:rFonts w:ascii="Verdana" w:eastAsia="Calibri" w:hAnsi="Verdana" w:cs="Arial"/>
                <w:sz w:val="17"/>
                <w:szCs w:val="17"/>
                <w:lang w:val="pl-PL" w:eastAsia="ar-SA" w:bidi="ar-SA"/>
              </w:rPr>
              <w:t>Podanie danych osobowych jest wymogiem ustawowym. Konsekwencją niepodania wymaganych danych jest brak możliwości złożenia wniosku lub uwagi do planu zagospodarowania przestrzennego.</w:t>
            </w:r>
          </w:p>
        </w:tc>
      </w:tr>
    </w:tbl>
    <w:p w14:paraId="13CF2BD2" w14:textId="77777777" w:rsidR="00766E54" w:rsidRPr="00AF4EE2" w:rsidRDefault="00766E54" w:rsidP="00766E54">
      <w:pPr>
        <w:suppressAutoHyphens/>
        <w:autoSpaceDN/>
        <w:spacing w:after="0" w:line="100" w:lineRule="atLeast"/>
        <w:jc w:val="left"/>
        <w:textAlignment w:val="auto"/>
        <w:rPr>
          <w:rFonts w:ascii="Verdana" w:hAnsi="Verdana"/>
          <w:sz w:val="17"/>
          <w:szCs w:val="17"/>
          <w:lang w:val="pl-PL" w:eastAsia="ar-SA" w:bidi="ar-SA"/>
        </w:rPr>
      </w:pPr>
    </w:p>
    <w:tbl>
      <w:tblPr>
        <w:tblW w:w="0" w:type="auto"/>
        <w:tblInd w:w="355" w:type="dxa"/>
        <w:tblLayout w:type="fixed"/>
        <w:tblLook w:val="0000" w:firstRow="0" w:lastRow="0" w:firstColumn="0" w:lastColumn="0" w:noHBand="0" w:noVBand="0"/>
      </w:tblPr>
      <w:tblGrid>
        <w:gridCol w:w="8938"/>
      </w:tblGrid>
      <w:tr w:rsidR="00766E54" w:rsidRPr="00AF4EE2" w14:paraId="1E614E7B" w14:textId="77777777" w:rsidTr="00F40179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0CD51" w14:textId="77777777" w:rsidR="00766E54" w:rsidRPr="00AF4EE2" w:rsidRDefault="00766E54" w:rsidP="00766E54">
            <w:pPr>
              <w:suppressAutoHyphens/>
              <w:autoSpaceDN/>
              <w:spacing w:after="0" w:line="100" w:lineRule="atLeast"/>
              <w:jc w:val="left"/>
              <w:textAlignment w:val="auto"/>
              <w:rPr>
                <w:rFonts w:ascii="Verdana" w:hAnsi="Verdana"/>
                <w:sz w:val="17"/>
                <w:szCs w:val="17"/>
                <w:lang w:val="pl-PL" w:eastAsia="ar-SA" w:bidi="ar-SA"/>
              </w:rPr>
            </w:pPr>
            <w:r w:rsidRPr="00AF4EE2">
              <w:rPr>
                <w:rFonts w:ascii="Verdana" w:eastAsia="Calibri" w:hAnsi="Verdana" w:cs="Arial"/>
                <w:b/>
                <w:sz w:val="17"/>
                <w:szCs w:val="17"/>
                <w:lang w:val="pl-PL" w:eastAsia="ar-SA" w:bidi="ar-SA"/>
              </w:rPr>
              <w:t>INFORMACJE O ODBIORCACH DANYCH OSOBOWYCH</w:t>
            </w:r>
          </w:p>
        </w:tc>
      </w:tr>
      <w:tr w:rsidR="00766E54" w:rsidRPr="00AF4EE2" w14:paraId="0A8E7A83" w14:textId="77777777" w:rsidTr="00F40179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C850D" w14:textId="77777777" w:rsidR="00766E54" w:rsidRPr="00AF4EE2" w:rsidRDefault="00766E54" w:rsidP="00766E54">
            <w:pPr>
              <w:suppressAutoHyphens/>
              <w:autoSpaceDN/>
              <w:spacing w:after="0" w:line="100" w:lineRule="atLeast"/>
              <w:textAlignment w:val="auto"/>
              <w:rPr>
                <w:rFonts w:ascii="Verdana" w:hAnsi="Verdana" w:cs="Arial"/>
                <w:sz w:val="17"/>
                <w:szCs w:val="17"/>
                <w:lang w:val="pl-PL" w:eastAsia="ar-SA" w:bidi="ar-SA"/>
              </w:rPr>
            </w:pPr>
            <w:r w:rsidRPr="00AF4EE2">
              <w:rPr>
                <w:rFonts w:ascii="Verdana" w:eastAsia="Calibri" w:hAnsi="Verdana" w:cs="Arial"/>
                <w:sz w:val="17"/>
                <w:szCs w:val="17"/>
                <w:lang w:val="pl-PL" w:eastAsia="ar-SA" w:bidi="ar-SA"/>
              </w:rPr>
              <w:t>Odbiorcami Państwa danych osobowych są lub mogą być:</w:t>
            </w:r>
          </w:p>
          <w:p w14:paraId="4FEAF793" w14:textId="586E9065" w:rsidR="00AF4EE2" w:rsidRPr="00AF4EE2" w:rsidRDefault="00766E54" w:rsidP="00AF4EE2">
            <w:pPr>
              <w:pStyle w:val="HTML-wstpniesformatowany"/>
              <w:rPr>
                <w:rFonts w:ascii="Verdana" w:hAnsi="Verdana"/>
                <w:sz w:val="17"/>
                <w:szCs w:val="17"/>
              </w:rPr>
            </w:pPr>
            <w:r w:rsidRPr="00AF4EE2">
              <w:rPr>
                <w:rFonts w:ascii="Verdana" w:eastAsia="Calibri" w:hAnsi="Verdana" w:cs="Arial"/>
                <w:sz w:val="17"/>
                <w:szCs w:val="17"/>
                <w:lang w:eastAsia="ar-SA"/>
              </w:rPr>
              <w:t xml:space="preserve">Inspektor Ochrony Danych </w:t>
            </w:r>
            <w:r w:rsidR="00AF4EE2">
              <w:rPr>
                <w:rFonts w:ascii="Verdana" w:eastAsia="Calibri" w:hAnsi="Verdana" w:cs="Arial"/>
                <w:sz w:val="17"/>
                <w:szCs w:val="17"/>
                <w:lang w:eastAsia="ar-SA"/>
              </w:rPr>
              <w:t>Adam Warawko</w:t>
            </w:r>
            <w:r w:rsidRPr="00AF4EE2">
              <w:rPr>
                <w:rFonts w:ascii="Verdana" w:eastAsia="Calibri" w:hAnsi="Verdana" w:cs="Arial"/>
                <w:sz w:val="17"/>
                <w:szCs w:val="17"/>
                <w:lang w:eastAsia="ar-SA"/>
              </w:rPr>
              <w:t xml:space="preserve"> z siedzibą</w:t>
            </w:r>
            <w:r w:rsidR="00AF4EE2" w:rsidRPr="00AF4EE2">
              <w:rPr>
                <w:rFonts w:ascii="Verdana" w:eastAsia="Calibri" w:hAnsi="Verdana" w:cs="Arial"/>
                <w:sz w:val="17"/>
                <w:szCs w:val="17"/>
                <w:lang w:eastAsia="ar-SA"/>
              </w:rPr>
              <w:t xml:space="preserve"> </w:t>
            </w:r>
            <w:r w:rsidR="00AF4EE2" w:rsidRPr="00AF4EE2">
              <w:rPr>
                <w:rFonts w:ascii="Verdana" w:hAnsi="Verdana"/>
                <w:sz w:val="17"/>
                <w:szCs w:val="17"/>
              </w:rPr>
              <w:t>02-677 Warszawa</w:t>
            </w:r>
            <w:r w:rsidR="00AF4EE2">
              <w:rPr>
                <w:rFonts w:ascii="Verdana" w:hAnsi="Verdana"/>
                <w:sz w:val="17"/>
                <w:szCs w:val="17"/>
              </w:rPr>
              <w:t>, ul.</w:t>
            </w:r>
            <w:r w:rsidR="00AF4EE2" w:rsidRPr="00AF4EE2">
              <w:rPr>
                <w:rFonts w:ascii="Verdana" w:hAnsi="Verdana"/>
                <w:sz w:val="17"/>
                <w:szCs w:val="17"/>
              </w:rPr>
              <w:t xml:space="preserve"> Cybernetyki 19b, </w:t>
            </w:r>
          </w:p>
          <w:p w14:paraId="653B4F42" w14:textId="04289919" w:rsidR="00766E54" w:rsidRPr="00AF4EE2" w:rsidRDefault="00766E54" w:rsidP="00766E54">
            <w:pPr>
              <w:numPr>
                <w:ilvl w:val="0"/>
                <w:numId w:val="5"/>
              </w:numPr>
              <w:suppressAutoHyphens/>
              <w:autoSpaceDN/>
              <w:spacing w:after="0" w:line="252" w:lineRule="auto"/>
              <w:jc w:val="left"/>
              <w:textAlignment w:val="auto"/>
              <w:rPr>
                <w:rFonts w:ascii="Verdana" w:eastAsia="Calibri" w:hAnsi="Verdana" w:cs="Arial"/>
                <w:sz w:val="17"/>
                <w:szCs w:val="17"/>
                <w:lang w:val="pl-PL" w:eastAsia="ar-SA" w:bidi="ar-SA"/>
              </w:rPr>
            </w:pPr>
            <w:r w:rsidRPr="00AF4EE2">
              <w:rPr>
                <w:rFonts w:ascii="Verdana" w:eastAsia="Calibri" w:hAnsi="Verdana" w:cs="Arial"/>
                <w:sz w:val="17"/>
                <w:szCs w:val="17"/>
                <w:lang w:val="pl-PL" w:eastAsia="ar-SA" w:bidi="ar-SA"/>
              </w:rPr>
              <w:t>właściwie upoważnione osoby fizyczne, prawne lub inni odbiorcy posiadający podstawę prawną żądania dostępu do danych osobowych oraz odbiorcy, którym muszą zostać ujawnione dane zgodnie z obowiązującymi przepisami prawa;</w:t>
            </w:r>
          </w:p>
          <w:p w14:paraId="2F5C7F5A" w14:textId="77777777" w:rsidR="00766E54" w:rsidRPr="00AF4EE2" w:rsidRDefault="00766E54" w:rsidP="00766E54">
            <w:pPr>
              <w:numPr>
                <w:ilvl w:val="0"/>
                <w:numId w:val="5"/>
              </w:numPr>
              <w:suppressAutoHyphens/>
              <w:autoSpaceDN/>
              <w:spacing w:after="0" w:line="252" w:lineRule="auto"/>
              <w:jc w:val="left"/>
              <w:textAlignment w:val="auto"/>
              <w:rPr>
                <w:rFonts w:ascii="Verdana" w:eastAsia="Calibri" w:hAnsi="Verdana" w:cs="Calibri"/>
                <w:sz w:val="17"/>
                <w:szCs w:val="17"/>
                <w:lang w:val="pl-PL" w:eastAsia="ar-SA" w:bidi="ar-SA"/>
              </w:rPr>
            </w:pPr>
            <w:r w:rsidRPr="00AF4EE2">
              <w:rPr>
                <w:rFonts w:ascii="Verdana" w:eastAsia="Calibri" w:hAnsi="Verdana" w:cs="Arial"/>
                <w:sz w:val="17"/>
                <w:szCs w:val="17"/>
                <w:lang w:val="pl-PL" w:eastAsia="ar-SA" w:bidi="ar-SA"/>
              </w:rPr>
              <w:t>podmioty obsługujące systemy teleinformatyczne, podmioty świadczące usługi pocztowe, kurierskie oraz prawne na rzecz Urzędu.</w:t>
            </w:r>
          </w:p>
        </w:tc>
      </w:tr>
    </w:tbl>
    <w:p w14:paraId="16FEACC3" w14:textId="77777777" w:rsidR="00766E54" w:rsidRPr="00AF4EE2" w:rsidRDefault="00766E54" w:rsidP="00766E54">
      <w:pPr>
        <w:suppressAutoHyphens/>
        <w:autoSpaceDN/>
        <w:spacing w:after="0" w:line="100" w:lineRule="atLeast"/>
        <w:jc w:val="left"/>
        <w:textAlignment w:val="auto"/>
        <w:rPr>
          <w:rFonts w:ascii="Verdana" w:hAnsi="Verdana"/>
          <w:sz w:val="17"/>
          <w:szCs w:val="17"/>
          <w:lang w:val="pl-PL" w:eastAsia="ar-SA" w:bidi="ar-SA"/>
        </w:rPr>
      </w:pPr>
    </w:p>
    <w:tbl>
      <w:tblPr>
        <w:tblW w:w="0" w:type="auto"/>
        <w:tblInd w:w="355" w:type="dxa"/>
        <w:tblLayout w:type="fixed"/>
        <w:tblLook w:val="0000" w:firstRow="0" w:lastRow="0" w:firstColumn="0" w:lastColumn="0" w:noHBand="0" w:noVBand="0"/>
      </w:tblPr>
      <w:tblGrid>
        <w:gridCol w:w="8938"/>
      </w:tblGrid>
      <w:tr w:rsidR="00766E54" w:rsidRPr="00AF4EE2" w14:paraId="1CB3B5EA" w14:textId="77777777" w:rsidTr="00F40179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67F05" w14:textId="77777777" w:rsidR="00766E54" w:rsidRPr="00AF4EE2" w:rsidRDefault="00766E54" w:rsidP="00766E54">
            <w:pPr>
              <w:suppressAutoHyphens/>
              <w:autoSpaceDN/>
              <w:spacing w:after="0" w:line="100" w:lineRule="atLeast"/>
              <w:jc w:val="left"/>
              <w:textAlignment w:val="auto"/>
              <w:rPr>
                <w:rFonts w:ascii="Verdana" w:hAnsi="Verdana"/>
                <w:sz w:val="17"/>
                <w:szCs w:val="17"/>
                <w:lang w:val="pl-PL" w:eastAsia="ar-SA" w:bidi="ar-SA"/>
              </w:rPr>
            </w:pPr>
            <w:r w:rsidRPr="00AF4EE2">
              <w:rPr>
                <w:rFonts w:ascii="Verdana" w:eastAsia="Calibri" w:hAnsi="Verdana" w:cs="Arial"/>
                <w:b/>
                <w:sz w:val="17"/>
                <w:szCs w:val="17"/>
                <w:lang w:val="pl-PL" w:eastAsia="ar-SA" w:bidi="ar-SA"/>
              </w:rPr>
              <w:t>CZAS PRZETWARZANIA DANYCH OSOBOWYCH</w:t>
            </w:r>
          </w:p>
        </w:tc>
      </w:tr>
      <w:tr w:rsidR="00766E54" w:rsidRPr="00AF4EE2" w14:paraId="1EFC7F34" w14:textId="77777777" w:rsidTr="00F40179">
        <w:tc>
          <w:tcPr>
            <w:tcW w:w="8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940"/>
            </w:tblGrid>
            <w:tr w:rsidR="00766E54" w:rsidRPr="00AF4EE2" w14:paraId="55D27A9F" w14:textId="77777777" w:rsidTr="00F40179">
              <w:tc>
                <w:tcPr>
                  <w:tcW w:w="8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569658" w14:textId="77777777" w:rsidR="00766E54" w:rsidRPr="00AF4EE2" w:rsidRDefault="00766E54" w:rsidP="00766E54">
                  <w:pPr>
                    <w:suppressAutoHyphens/>
                    <w:autoSpaceDN/>
                    <w:spacing w:after="0" w:line="100" w:lineRule="atLeast"/>
                    <w:jc w:val="left"/>
                    <w:textAlignment w:val="auto"/>
                    <w:rPr>
                      <w:rFonts w:ascii="Verdana" w:hAnsi="Verdana"/>
                      <w:sz w:val="17"/>
                      <w:szCs w:val="17"/>
                      <w:lang w:val="pl-PL" w:eastAsia="ar-SA" w:bidi="ar-SA"/>
                    </w:rPr>
                  </w:pPr>
                  <w:r w:rsidRPr="00AF4EE2">
                    <w:rPr>
                      <w:rFonts w:ascii="Verdana" w:eastAsia="Calibri" w:hAnsi="Verdana" w:cs="Arial"/>
                      <w:b/>
                      <w:sz w:val="17"/>
                      <w:szCs w:val="17"/>
                      <w:lang w:val="pl-PL" w:eastAsia="ar-SA" w:bidi="ar-SA"/>
                    </w:rPr>
                    <w:t>PRAWA OSÓB FIZYCZNYCH</w:t>
                  </w:r>
                </w:p>
              </w:tc>
            </w:tr>
            <w:tr w:rsidR="00766E54" w:rsidRPr="00AF4EE2" w14:paraId="379606F1" w14:textId="77777777" w:rsidTr="00F40179">
              <w:tc>
                <w:tcPr>
                  <w:tcW w:w="894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6B6F8A3" w14:textId="77777777" w:rsidR="00766E54" w:rsidRPr="00AF4EE2" w:rsidRDefault="00766E54" w:rsidP="00766E54">
                  <w:pPr>
                    <w:suppressAutoHyphens/>
                    <w:autoSpaceDN/>
                    <w:spacing w:after="0" w:line="100" w:lineRule="atLeast"/>
                    <w:jc w:val="left"/>
                    <w:textAlignment w:val="auto"/>
                    <w:rPr>
                      <w:rFonts w:ascii="Verdana" w:hAnsi="Verdana" w:cs="Arial"/>
                      <w:sz w:val="17"/>
                      <w:szCs w:val="17"/>
                      <w:lang w:val="pl-PL" w:eastAsia="ar-SA" w:bidi="ar-SA"/>
                    </w:rPr>
                  </w:pPr>
                  <w:r w:rsidRPr="00AF4EE2">
                    <w:rPr>
                      <w:rFonts w:ascii="Verdana" w:eastAsia="Calibri" w:hAnsi="Verdana" w:cs="Arial"/>
                      <w:sz w:val="17"/>
                      <w:szCs w:val="17"/>
                      <w:lang w:val="pl-PL" w:eastAsia="ar-SA" w:bidi="ar-SA"/>
                    </w:rPr>
                    <w:t>Przysługujące prawa:</w:t>
                  </w:r>
                </w:p>
                <w:p w14:paraId="346D34A5" w14:textId="77777777" w:rsidR="00766E54" w:rsidRPr="00AF4EE2" w:rsidRDefault="00766E54" w:rsidP="00766E54">
                  <w:pPr>
                    <w:numPr>
                      <w:ilvl w:val="0"/>
                      <w:numId w:val="6"/>
                    </w:numPr>
                    <w:suppressAutoHyphens/>
                    <w:autoSpaceDN/>
                    <w:spacing w:after="0" w:line="100" w:lineRule="atLeast"/>
                    <w:jc w:val="left"/>
                    <w:textAlignment w:val="auto"/>
                    <w:rPr>
                      <w:rFonts w:ascii="Verdana" w:eastAsia="Calibri" w:hAnsi="Verdana" w:cs="Arial"/>
                      <w:sz w:val="17"/>
                      <w:szCs w:val="17"/>
                      <w:lang w:val="pl-PL" w:eastAsia="ar-SA" w:bidi="ar-SA"/>
                    </w:rPr>
                  </w:pPr>
                  <w:r w:rsidRPr="00AF4EE2">
                    <w:rPr>
                      <w:rFonts w:ascii="Verdana" w:eastAsia="Calibri" w:hAnsi="Verdana" w:cs="Arial"/>
                      <w:sz w:val="17"/>
                      <w:szCs w:val="17"/>
                      <w:lang w:val="pl-PL" w:eastAsia="ar-SA" w:bidi="ar-SA"/>
                    </w:rPr>
                    <w:t>prawo do kopii danych i dostępu do informacji o przetwarzaniu;</w:t>
                  </w:r>
                </w:p>
                <w:p w14:paraId="5C8976F4" w14:textId="77777777" w:rsidR="00766E54" w:rsidRPr="00AF4EE2" w:rsidRDefault="00766E54" w:rsidP="00766E54">
                  <w:pPr>
                    <w:numPr>
                      <w:ilvl w:val="0"/>
                      <w:numId w:val="6"/>
                    </w:numPr>
                    <w:suppressAutoHyphens/>
                    <w:autoSpaceDN/>
                    <w:spacing w:after="0" w:line="100" w:lineRule="atLeast"/>
                    <w:jc w:val="left"/>
                    <w:textAlignment w:val="auto"/>
                    <w:rPr>
                      <w:rFonts w:ascii="Verdana" w:eastAsia="Calibri" w:hAnsi="Verdana" w:cs="Arial"/>
                      <w:sz w:val="17"/>
                      <w:szCs w:val="17"/>
                      <w:lang w:val="pl-PL" w:eastAsia="ar-SA" w:bidi="ar-SA"/>
                    </w:rPr>
                  </w:pPr>
                  <w:r w:rsidRPr="00AF4EE2">
                    <w:rPr>
                      <w:rFonts w:ascii="Verdana" w:eastAsia="Calibri" w:hAnsi="Verdana" w:cs="Arial"/>
                      <w:sz w:val="17"/>
                      <w:szCs w:val="17"/>
                      <w:lang w:val="pl-PL" w:eastAsia="ar-SA" w:bidi="ar-SA"/>
                    </w:rPr>
                    <w:t>w uzasadnionych przypadkach prawo do sprostowania niepoprawnych bądź nieaktualnych danych osobowych;</w:t>
                  </w:r>
                </w:p>
                <w:p w14:paraId="20A566C1" w14:textId="77777777" w:rsidR="00766E54" w:rsidRPr="00AF4EE2" w:rsidRDefault="00766E54" w:rsidP="00766E54">
                  <w:pPr>
                    <w:numPr>
                      <w:ilvl w:val="0"/>
                      <w:numId w:val="6"/>
                    </w:numPr>
                    <w:suppressAutoHyphens/>
                    <w:autoSpaceDN/>
                    <w:spacing w:after="0" w:line="100" w:lineRule="atLeast"/>
                    <w:jc w:val="left"/>
                    <w:textAlignment w:val="auto"/>
                    <w:rPr>
                      <w:rFonts w:ascii="Verdana" w:eastAsia="Calibri" w:hAnsi="Verdana" w:cs="Arial"/>
                      <w:sz w:val="17"/>
                      <w:szCs w:val="17"/>
                      <w:lang w:val="pl-PL" w:eastAsia="ar-SA" w:bidi="ar-SA"/>
                    </w:rPr>
                  </w:pPr>
                  <w:r w:rsidRPr="00AF4EE2">
                    <w:rPr>
                      <w:rFonts w:ascii="Verdana" w:eastAsia="Calibri" w:hAnsi="Verdana" w:cs="Arial"/>
                      <w:sz w:val="17"/>
                      <w:szCs w:val="17"/>
                      <w:lang w:val="pl-PL" w:eastAsia="ar-SA" w:bidi="ar-SA"/>
                    </w:rPr>
                    <w:t>w uzasadnionych przypadkach prawo do usunięcia niepoprawnych bądź niepotrzebnych danych osobowych;</w:t>
                  </w:r>
                </w:p>
                <w:p w14:paraId="0463B41D" w14:textId="77777777" w:rsidR="00766E54" w:rsidRPr="00AF4EE2" w:rsidRDefault="00766E54" w:rsidP="00766E54">
                  <w:pPr>
                    <w:numPr>
                      <w:ilvl w:val="0"/>
                      <w:numId w:val="6"/>
                    </w:numPr>
                    <w:suppressAutoHyphens/>
                    <w:autoSpaceDN/>
                    <w:spacing w:after="0" w:line="100" w:lineRule="atLeast"/>
                    <w:jc w:val="left"/>
                    <w:textAlignment w:val="auto"/>
                    <w:rPr>
                      <w:rFonts w:ascii="Verdana" w:eastAsia="Calibri" w:hAnsi="Verdana" w:cs="Arial"/>
                      <w:sz w:val="17"/>
                      <w:szCs w:val="17"/>
                      <w:lang w:val="pl-PL" w:eastAsia="ar-SA" w:bidi="ar-SA"/>
                    </w:rPr>
                  </w:pPr>
                  <w:r w:rsidRPr="00AF4EE2">
                    <w:rPr>
                      <w:rFonts w:ascii="Verdana" w:eastAsia="Calibri" w:hAnsi="Verdana" w:cs="Arial"/>
                      <w:sz w:val="17"/>
                      <w:szCs w:val="17"/>
                      <w:lang w:val="pl-PL" w:eastAsia="ar-SA" w:bidi="ar-SA"/>
                    </w:rPr>
                    <w:t>w uzasadnionych przypadkach prawo do ograniczenia przetwarzania do momentu wykazania celu przetwarzania i zgodności z prawem;</w:t>
                  </w:r>
                </w:p>
                <w:p w14:paraId="00016048" w14:textId="77777777" w:rsidR="00766E54" w:rsidRPr="00AF4EE2" w:rsidRDefault="00766E54" w:rsidP="00766E54">
                  <w:pPr>
                    <w:numPr>
                      <w:ilvl w:val="0"/>
                      <w:numId w:val="6"/>
                    </w:numPr>
                    <w:suppressAutoHyphens/>
                    <w:autoSpaceDN/>
                    <w:spacing w:after="0" w:line="100" w:lineRule="atLeast"/>
                    <w:jc w:val="left"/>
                    <w:textAlignment w:val="auto"/>
                    <w:rPr>
                      <w:rFonts w:ascii="Verdana" w:eastAsia="Calibri" w:hAnsi="Verdana" w:cs="Arial"/>
                      <w:sz w:val="17"/>
                      <w:szCs w:val="17"/>
                      <w:lang w:val="pl-PL" w:eastAsia="ar-SA" w:bidi="ar-SA"/>
                    </w:rPr>
                  </w:pPr>
                  <w:r w:rsidRPr="00AF4EE2">
                    <w:rPr>
                      <w:rFonts w:ascii="Verdana" w:eastAsia="Calibri" w:hAnsi="Verdana" w:cs="Arial"/>
                      <w:sz w:val="17"/>
                      <w:szCs w:val="17"/>
                      <w:lang w:val="pl-PL" w:eastAsia="ar-SA" w:bidi="ar-SA"/>
                    </w:rPr>
                    <w:t>w uzasadnionych przypadkach prawo do wniesienia sprzeciwu w stosunku do przetwarzania związku ze szczególną sytuacja osoby fizycznej, której dane dotyczą;</w:t>
                  </w:r>
                </w:p>
                <w:p w14:paraId="4FD74FEB" w14:textId="77777777" w:rsidR="00766E54" w:rsidRPr="00AF4EE2" w:rsidRDefault="00766E54" w:rsidP="00766E54">
                  <w:pPr>
                    <w:numPr>
                      <w:ilvl w:val="0"/>
                      <w:numId w:val="6"/>
                    </w:numPr>
                    <w:suppressAutoHyphens/>
                    <w:autoSpaceDN/>
                    <w:spacing w:after="0" w:line="100" w:lineRule="atLeast"/>
                    <w:jc w:val="left"/>
                    <w:textAlignment w:val="auto"/>
                    <w:rPr>
                      <w:rFonts w:ascii="Verdana" w:eastAsia="Calibri" w:hAnsi="Verdana" w:cs="Arial"/>
                      <w:sz w:val="17"/>
                      <w:szCs w:val="17"/>
                      <w:lang w:val="pl-PL" w:eastAsia="ar-SA" w:bidi="ar-SA"/>
                    </w:rPr>
                  </w:pPr>
                  <w:r w:rsidRPr="00AF4EE2">
                    <w:rPr>
                      <w:rFonts w:ascii="Verdana" w:eastAsia="Calibri" w:hAnsi="Verdana" w:cs="Arial"/>
                      <w:sz w:val="17"/>
                      <w:szCs w:val="17"/>
                      <w:lang w:val="pl-PL" w:eastAsia="ar-SA" w:bidi="ar-SA"/>
                    </w:rPr>
                    <w:t>jeżeli decyzje w stosunku do danych osobowych będą podejmowane w sposób zautomatyzowany, to prawo do niepodlegania zautomatyzowanej decyzji;</w:t>
                  </w:r>
                </w:p>
                <w:p w14:paraId="1221D932" w14:textId="77777777" w:rsidR="00766E54" w:rsidRPr="00AF4EE2" w:rsidRDefault="00766E54" w:rsidP="00766E54">
                  <w:pPr>
                    <w:numPr>
                      <w:ilvl w:val="0"/>
                      <w:numId w:val="6"/>
                    </w:numPr>
                    <w:suppressAutoHyphens/>
                    <w:autoSpaceDN/>
                    <w:spacing w:after="0" w:line="100" w:lineRule="atLeast"/>
                    <w:jc w:val="left"/>
                    <w:textAlignment w:val="auto"/>
                    <w:rPr>
                      <w:rFonts w:ascii="Verdana" w:eastAsia="Calibri" w:hAnsi="Verdana" w:cs="Calibri"/>
                      <w:sz w:val="17"/>
                      <w:szCs w:val="17"/>
                      <w:lang w:val="pl-PL" w:eastAsia="ar-SA" w:bidi="ar-SA"/>
                    </w:rPr>
                  </w:pPr>
                  <w:r w:rsidRPr="00AF4EE2">
                    <w:rPr>
                      <w:rFonts w:ascii="Verdana" w:eastAsia="Calibri" w:hAnsi="Verdana" w:cs="Arial"/>
                      <w:sz w:val="17"/>
                      <w:szCs w:val="17"/>
                      <w:lang w:val="pl-PL" w:eastAsia="ar-SA" w:bidi="ar-SA"/>
                    </w:rPr>
                    <w:t xml:space="preserve">prawo do wniesienia skargi do organu nadzorczego. Organem nadzorczym w Polsce jest Prezes Urzędu Ochrony Danych Osobowych z siedzibą w Warszawie na ulicy Stawki 2 </w:t>
                  </w:r>
                  <w:r w:rsidRPr="00AF4EE2">
                    <w:rPr>
                      <w:rFonts w:ascii="Verdana" w:eastAsia="Calibri" w:hAnsi="Verdana" w:cs="Arial"/>
                      <w:sz w:val="17"/>
                      <w:szCs w:val="17"/>
                      <w:lang w:val="pl-PL" w:eastAsia="ar-SA" w:bidi="ar-SA"/>
                    </w:rPr>
                    <w:br/>
                    <w:t>i wszystkie dane kontaktowe znajdują się na platformie www.uodo.gov.pl.</w:t>
                  </w:r>
                </w:p>
              </w:tc>
            </w:tr>
          </w:tbl>
          <w:p w14:paraId="119512BC" w14:textId="77777777" w:rsidR="00766E54" w:rsidRPr="00AF4EE2" w:rsidRDefault="00766E54" w:rsidP="00766E54">
            <w:pPr>
              <w:suppressAutoHyphens/>
              <w:autoSpaceDN/>
              <w:spacing w:after="0" w:line="100" w:lineRule="atLeast"/>
              <w:textAlignment w:val="auto"/>
              <w:rPr>
                <w:rFonts w:ascii="Verdana" w:hAnsi="Verdana"/>
                <w:sz w:val="17"/>
                <w:szCs w:val="17"/>
                <w:lang w:val="pl-PL" w:eastAsia="ar-SA" w:bidi="ar-SA"/>
              </w:rPr>
            </w:pPr>
            <w:r w:rsidRPr="00AF4EE2">
              <w:rPr>
                <w:rFonts w:ascii="Verdana" w:eastAsia="Calibri" w:hAnsi="Verdana" w:cs="Arial"/>
                <w:sz w:val="17"/>
                <w:szCs w:val="17"/>
                <w:lang w:val="pl-PL" w:eastAsia="ar-SA" w:bidi="ar-SA"/>
              </w:rPr>
              <w:t xml:space="preserve">Administrator będzie przechowywać Państwa dane osobowe do momentu załatwienia sprawy, </w:t>
            </w:r>
            <w:r w:rsidRPr="00AF4EE2">
              <w:rPr>
                <w:rFonts w:ascii="Verdana" w:eastAsia="Calibri" w:hAnsi="Verdana" w:cs="Arial"/>
                <w:sz w:val="17"/>
                <w:szCs w:val="17"/>
                <w:lang w:val="pl-PL" w:eastAsia="ar-SA" w:bidi="ar-SA"/>
              </w:rPr>
              <w:br/>
              <w:t xml:space="preserve">a następnie przez okres wynikający z zasad określonych w Rozporządzeniu z dnia 18 stycznia 2011 roku w sprawie instrukcji kancelaryjnej, jednolitych rzeczowych wykazów akt oraz instrukcji   </w:t>
            </w:r>
          </w:p>
        </w:tc>
      </w:tr>
    </w:tbl>
    <w:p w14:paraId="56820E83" w14:textId="77777777" w:rsidR="00672440" w:rsidRPr="00AF4EE2" w:rsidRDefault="00672440" w:rsidP="00766E54">
      <w:pPr>
        <w:rPr>
          <w:sz w:val="17"/>
          <w:szCs w:val="17"/>
        </w:rPr>
      </w:pPr>
    </w:p>
    <w:sectPr w:rsidR="00672440" w:rsidRPr="00AF4EE2" w:rsidSect="00DC1095">
      <w:headerReference w:type="default" r:id="rId9"/>
      <w:footerReference w:type="default" r:id="rId10"/>
      <w:pgSz w:w="11905" w:h="16837"/>
      <w:pgMar w:top="1701" w:right="1134" w:bottom="397" w:left="1418" w:header="709" w:footer="4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7A48" w14:textId="77777777" w:rsidR="002C090A" w:rsidRDefault="002C090A">
      <w:pPr>
        <w:spacing w:after="0" w:line="240" w:lineRule="auto"/>
      </w:pPr>
      <w:r>
        <w:separator/>
      </w:r>
    </w:p>
  </w:endnote>
  <w:endnote w:type="continuationSeparator" w:id="0">
    <w:p w14:paraId="2C5283D3" w14:textId="77777777" w:rsidR="002C090A" w:rsidRDefault="002C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CF3E7" w14:textId="77777777" w:rsidR="00883941" w:rsidRPr="00E03FE2" w:rsidRDefault="00883941" w:rsidP="00B65BE2">
    <w:pPr>
      <w:rPr>
        <w:rFonts w:ascii="Verdana" w:eastAsiaTheme="minorHAnsi" w:hAnsi="Verdana" w:cstheme="minorBidi"/>
        <w:sz w:val="16"/>
        <w:szCs w:val="16"/>
        <w:lang w:val="pl-PL" w:eastAsia="en-US" w:bidi="ar-SA"/>
      </w:rPr>
    </w:pP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Administratorem Pana/Pani danych osobowych jest Wójt Gminy Słupia. Pana/Pani dane przetwarzane są w celu realizacji obowiązków prawnych spoczywających na Wójcie Gminy Słupia (art. 6 ust. 1 lit c RODO). Ma Pan/Pani prawo do: dostępu do danych, sprostowania danych, ograniczenia przetwarzania, usunięcia danych – w określonych prawem sytuacjach oraz wniesienia skargi do Prezesa Urzędu Ochrony Danych Osobowych. Z pełną treścią informacji o przetwarzaniu danych osobowych (zawierającej kompletny obowiązek informacyjny do konkretnego rodzaju sprawy, która Pana/Pani dotyczy), może się Pan/Pani zapoznać w </w:t>
    </w:r>
    <w:r w:rsidRPr="00E03FE2">
      <w:rPr>
        <w:rFonts w:ascii="Verdana" w:eastAsiaTheme="minorHAnsi" w:hAnsi="Verdana" w:cstheme="minorBidi"/>
        <w:bCs/>
        <w:sz w:val="16"/>
        <w:szCs w:val="16"/>
        <w:lang w:val="pl-PL" w:eastAsia="en-US" w:bidi="ar-SA"/>
      </w:rPr>
      <w:t>Polityce Prywatności</w:t>
    </w:r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 xml:space="preserve"> umieszczonej na stronie internetowej Gminy Słupia. Może się Pan/Pani również skontaktować z wyznaczonym Inspektorem Ochrony Danych, pisząc na adres: </w:t>
    </w:r>
    <w:hyperlink r:id="rId1" w:history="1">
      <w:r w:rsidRPr="00E03FE2">
        <w:rPr>
          <w:rFonts w:ascii="Verdana" w:eastAsiaTheme="minorHAnsi" w:hAnsi="Verdana" w:cstheme="minorBidi"/>
          <w:color w:val="0563C1" w:themeColor="hyperlink"/>
          <w:sz w:val="16"/>
          <w:szCs w:val="16"/>
          <w:u w:val="single"/>
          <w:lang w:val="pl-PL" w:eastAsia="en-US" w:bidi="ar-SA"/>
        </w:rPr>
        <w:t>iod@slupia.com.pl</w:t>
      </w:r>
    </w:hyperlink>
    <w:r w:rsidRPr="00E03FE2">
      <w:rPr>
        <w:rFonts w:ascii="Verdana" w:eastAsiaTheme="minorHAnsi" w:hAnsi="Verdana" w:cstheme="minorBidi"/>
        <w:sz w:val="16"/>
        <w:szCs w:val="16"/>
        <w:lang w:val="pl-PL" w:eastAsia="en-US" w:bidi="ar-SA"/>
      </w:rPr>
      <w:t>., który udzieli Panu/Pani szczegółowych informacji o przetwarzaniu danych osobowych.</w:t>
    </w:r>
  </w:p>
  <w:p w14:paraId="1AFF73F9" w14:textId="343FD14B" w:rsidR="00357E2C" w:rsidRPr="00883941" w:rsidRDefault="00000000" w:rsidP="008839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DA111" w14:textId="77777777" w:rsidR="002C090A" w:rsidRDefault="002C090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708A25" w14:textId="77777777" w:rsidR="002C090A" w:rsidRDefault="002C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F5C3" w14:textId="5AB478A7" w:rsidR="00357E2C" w:rsidRDefault="00065075" w:rsidP="00415FB4">
    <w:pPr>
      <w:pStyle w:val="Nagwek"/>
      <w:tabs>
        <w:tab w:val="clear" w:pos="4536"/>
        <w:tab w:val="clear" w:pos="9072"/>
        <w:tab w:val="left" w:pos="3315"/>
      </w:tabs>
    </w:pP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2A0FA9" wp14:editId="4102C190">
              <wp:simplePos x="0" y="0"/>
              <wp:positionH relativeFrom="column">
                <wp:posOffset>1480185</wp:posOffset>
              </wp:positionH>
              <wp:positionV relativeFrom="paragraph">
                <wp:posOffset>-20955</wp:posOffset>
              </wp:positionV>
              <wp:extent cx="4200525" cy="981075"/>
              <wp:effectExtent l="0" t="0" r="0" b="0"/>
              <wp:wrapThrough wrapText="bothSides">
                <wp:wrapPolygon edited="0">
                  <wp:start x="294" y="0"/>
                  <wp:lineTo x="294" y="20971"/>
                  <wp:lineTo x="21257" y="20971"/>
                  <wp:lineTo x="21257" y="0"/>
                  <wp:lineTo x="294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0525" cy="981075"/>
                      </a:xfrm>
                      <a:prstGeom prst="rect">
                        <a:avLst/>
                      </a:prstGeom>
                      <a:noFill/>
                      <a:ln w="6345">
                        <a:noFill/>
                        <a:prstDash val="solid"/>
                      </a:ln>
                    </wps:spPr>
                    <wps:txbx>
                      <w:txbxContent>
                        <w:p w14:paraId="23B815DA" w14:textId="64D35092" w:rsidR="00357E2C" w:rsidRPr="00883941" w:rsidRDefault="00883941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b/>
                              <w:bCs/>
                              <w:sz w:val="18"/>
                              <w:szCs w:val="18"/>
                            </w:rPr>
                            <w:t>URZĄD GMINY W SŁUPI</w:t>
                          </w:r>
                        </w:p>
                        <w:p w14:paraId="682B24E9" w14:textId="77777777" w:rsidR="00357E2C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Słupia 136, 96-128 Słupia</w:t>
                          </w:r>
                        </w:p>
                        <w:p w14:paraId="1260DA95" w14:textId="77777777" w:rsidR="00357E2C" w:rsidRPr="00883941" w:rsidRDefault="00DE5EDA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tel.: 46 831 55 91, fax: 46 831 55 14</w:t>
                          </w:r>
                        </w:p>
                        <w:p w14:paraId="7AF819BE" w14:textId="71FE740D" w:rsidR="001D3E51" w:rsidRPr="00883941" w:rsidRDefault="00DE5EDA" w:rsidP="001D3E51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adres ePUAP: 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x52urx05pw</w:t>
                          </w:r>
                          <w:r w:rsidR="009B35A3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  <w:r w:rsidR="000325C7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SkrytkaESP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br/>
                          </w:r>
                          <w:r w:rsidR="0088394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e-mail:gmina@slupia.com.pl, </w:t>
                          </w:r>
                          <w:r w:rsidR="001D3E51" w:rsidRPr="0088394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www.slupia.com.pl</w:t>
                          </w:r>
                        </w:p>
                        <w:p w14:paraId="28AE4EBC" w14:textId="1B008769" w:rsidR="00357E2C" w:rsidRDefault="00000000" w:rsidP="00ED0189">
                          <w:pPr>
                            <w:pStyle w:val="Default"/>
                            <w:spacing w:after="0" w:line="276" w:lineRule="auto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420F5C83" w14:textId="77777777" w:rsidR="00357E2C" w:rsidRDefault="00000000" w:rsidP="00415FB4">
                          <w:pPr>
                            <w:jc w:val="center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2A0FA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116.55pt;margin-top:-1.65pt;width:330.75pt;height:7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" filled="f" stroked="f" strokeweight=".17625mm">
              <v:textbox>
                <w:txbxContent>
                  <w:p w14:paraId="23B815DA" w14:textId="64D35092" w:rsidR="00357E2C" w:rsidRPr="00883941" w:rsidRDefault="00883941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URZĄD GMINY W SŁUPI</w:t>
                    </w:r>
                  </w:p>
                  <w:p w14:paraId="682B24E9" w14:textId="77777777" w:rsidR="00357E2C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Słupia 136, 96-128 Słupia</w:t>
                    </w:r>
                  </w:p>
                  <w:p w14:paraId="1260DA95" w14:textId="77777777" w:rsidR="00357E2C" w:rsidRPr="00883941" w:rsidRDefault="00DE5EDA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tel.: 46 831 55 91, fax: 46 831 55 14</w:t>
                    </w:r>
                  </w:p>
                  <w:p w14:paraId="7AF819BE" w14:textId="71FE740D" w:rsidR="001D3E51" w:rsidRPr="00883941" w:rsidRDefault="00DE5EDA" w:rsidP="001D3E51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adres ePUAP: 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Pr="00883941">
                      <w:rPr>
                        <w:rFonts w:ascii="Verdana" w:hAnsi="Verdana"/>
                        <w:sz w:val="18"/>
                        <w:szCs w:val="18"/>
                      </w:rPr>
                      <w:t>x52urx05pw</w:t>
                    </w:r>
                    <w:r w:rsidR="009B35A3" w:rsidRPr="0088394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  <w:r w:rsidR="000325C7" w:rsidRPr="00883941">
                      <w:rPr>
                        <w:rFonts w:ascii="Verdana" w:hAnsi="Verdana"/>
                        <w:sz w:val="18"/>
                        <w:szCs w:val="18"/>
                      </w:rPr>
                      <w:t>SkrytkaESP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br/>
                    </w:r>
                    <w:r w:rsidR="00883941" w:rsidRPr="00883941">
                      <w:rPr>
                        <w:rFonts w:ascii="Verdana" w:hAnsi="Verdana"/>
                        <w:sz w:val="18"/>
                        <w:szCs w:val="18"/>
                      </w:rPr>
                      <w:t xml:space="preserve">e-mail:gmina@slupia.com.pl, </w:t>
                    </w:r>
                    <w:r w:rsidR="001D3E51" w:rsidRPr="00883941">
                      <w:rPr>
                        <w:rFonts w:ascii="Verdana" w:hAnsi="Verdana"/>
                        <w:sz w:val="18"/>
                        <w:szCs w:val="18"/>
                      </w:rPr>
                      <w:t>www.slupia.com.pl</w:t>
                    </w:r>
                  </w:p>
                  <w:p w14:paraId="28AE4EBC" w14:textId="1B008769" w:rsidR="00357E2C" w:rsidRDefault="00000000" w:rsidP="00ED0189">
                    <w:pPr>
                      <w:pStyle w:val="Default"/>
                      <w:spacing w:after="0" w:line="276" w:lineRule="auto"/>
                      <w:jc w:val="center"/>
                      <w:rPr>
                        <w:rFonts w:ascii="Verdana" w:hAnsi="Verdana"/>
                        <w:b/>
                        <w:bCs/>
                        <w:sz w:val="20"/>
                        <w:szCs w:val="20"/>
                      </w:rPr>
                    </w:pPr>
                  </w:p>
                  <w:p w14:paraId="420F5C83" w14:textId="77777777" w:rsidR="00357E2C" w:rsidRDefault="00000000" w:rsidP="00415FB4">
                    <w:pPr>
                      <w:jc w:val="center"/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sz w:val="26"/>
        <w:szCs w:val="26"/>
        <w:lang w:val="pl-PL" w:eastAsia="pl-P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07C6B5" wp14:editId="0B0E3E64">
              <wp:simplePos x="0" y="0"/>
              <wp:positionH relativeFrom="column">
                <wp:posOffset>4445</wp:posOffset>
              </wp:positionH>
              <wp:positionV relativeFrom="paragraph">
                <wp:posOffset>978535</wp:posOffset>
              </wp:positionV>
              <wp:extent cx="595249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249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40B564" id="Łącznik prosty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77.05pt" to="469.0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" strokecolor="#70ad47 [3209]" strokeweight="1.5pt">
              <v:stroke joinstyle="miter"/>
            </v:line>
          </w:pict>
        </mc:Fallback>
      </mc:AlternateContent>
    </w:r>
    <w:r w:rsidR="00DE5EDA">
      <w:rPr>
        <w:sz w:val="26"/>
        <w:szCs w:val="26"/>
        <w:lang w:val="pl-PL" w:eastAsia="pl-PL" w:bidi="ar-SA"/>
      </w:rPr>
      <w:object w:dxaOrig="6389" w:dyaOrig="7011" w14:anchorId="3FB87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1in;height:1in;visibility:visible;mso-wrap-style:square">
          <v:imagedata r:id="rId1" o:title=""/>
        </v:shape>
        <o:OLEObject Type="Embed" ProgID="Unknown" ShapeID="Object 1" DrawAspect="Content" ObjectID="_1742108362" r:id="rId2"/>
      </w:object>
    </w:r>
    <w:r w:rsidR="00415FB4">
      <w:rPr>
        <w:sz w:val="26"/>
        <w:szCs w:val="26"/>
        <w:lang w:val="pl-PL" w:eastAsia="pl-PL" w:bidi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B41730"/>
    <w:multiLevelType w:val="multilevel"/>
    <w:tmpl w:val="9C74B842"/>
    <w:lvl w:ilvl="0">
      <w:start w:val="3"/>
      <w:numFmt w:val="decimalZero"/>
      <w:lvlText w:val="%1"/>
      <w:lvlJc w:val="left"/>
      <w:pPr>
        <w:ind w:left="675" w:hanging="675"/>
      </w:pPr>
    </w:lvl>
    <w:lvl w:ilvl="1">
      <w:start w:val="680"/>
      <w:numFmt w:val="decimal"/>
      <w:lvlText w:val="%1-%2"/>
      <w:lvlJc w:val="left"/>
      <w:pPr>
        <w:ind w:left="5631" w:hanging="675"/>
      </w:pPr>
    </w:lvl>
    <w:lvl w:ilvl="2">
      <w:start w:val="1"/>
      <w:numFmt w:val="decimal"/>
      <w:lvlText w:val="%1-%2.%3"/>
      <w:lvlJc w:val="left"/>
      <w:pPr>
        <w:ind w:left="10632" w:hanging="720"/>
      </w:pPr>
    </w:lvl>
    <w:lvl w:ilvl="3">
      <w:start w:val="1"/>
      <w:numFmt w:val="decimal"/>
      <w:lvlText w:val="%1-%2.%3.%4"/>
      <w:lvlJc w:val="left"/>
      <w:pPr>
        <w:ind w:left="15588" w:hanging="720"/>
      </w:pPr>
    </w:lvl>
    <w:lvl w:ilvl="4">
      <w:start w:val="1"/>
      <w:numFmt w:val="decimal"/>
      <w:lvlText w:val="%1-%2.%3.%4.%5"/>
      <w:lvlJc w:val="left"/>
      <w:pPr>
        <w:ind w:left="20544" w:hanging="720"/>
      </w:pPr>
    </w:lvl>
    <w:lvl w:ilvl="5">
      <w:start w:val="1"/>
      <w:numFmt w:val="decimal"/>
      <w:lvlText w:val="%1-%2.%3.%4.%5.%6"/>
      <w:lvlJc w:val="left"/>
      <w:pPr>
        <w:ind w:left="25860" w:hanging="1080"/>
      </w:pPr>
    </w:lvl>
    <w:lvl w:ilvl="6">
      <w:start w:val="1"/>
      <w:numFmt w:val="decimal"/>
      <w:lvlText w:val="%1-%2.%3.%4.%5.%6.%7"/>
      <w:lvlJc w:val="left"/>
      <w:pPr>
        <w:ind w:left="30816" w:hanging="1080"/>
      </w:pPr>
    </w:lvl>
    <w:lvl w:ilvl="7">
      <w:start w:val="1"/>
      <w:numFmt w:val="decimal"/>
      <w:lvlText w:val="%1-%2.%3.%4.%5.%6.%7.%8"/>
      <w:lvlJc w:val="left"/>
      <w:pPr>
        <w:ind w:left="-29404" w:hanging="1440"/>
      </w:pPr>
    </w:lvl>
    <w:lvl w:ilvl="8">
      <w:start w:val="1"/>
      <w:numFmt w:val="decimal"/>
      <w:lvlText w:val="%1-%2.%3.%4.%5.%6.%7.%8.%9"/>
      <w:lvlJc w:val="left"/>
      <w:pPr>
        <w:ind w:left="-24448" w:hanging="1440"/>
      </w:pPr>
    </w:lvl>
  </w:abstractNum>
  <w:abstractNum w:abstractNumId="4" w15:restartNumberingAfterBreak="0">
    <w:nsid w:val="3B6308E9"/>
    <w:multiLevelType w:val="hybridMultilevel"/>
    <w:tmpl w:val="3520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272DD"/>
    <w:multiLevelType w:val="hybridMultilevel"/>
    <w:tmpl w:val="8D6AB2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50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259196">
    <w:abstractNumId w:val="3"/>
    <w:lvlOverride w:ilvl="0">
      <w:startOverride w:val="3"/>
    </w:lvlOverride>
    <w:lvlOverride w:ilvl="1">
      <w:startOverride w:val="6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7022200">
    <w:abstractNumId w:val="5"/>
  </w:num>
  <w:num w:numId="4" w16cid:durableId="795028299">
    <w:abstractNumId w:val="0"/>
  </w:num>
  <w:num w:numId="5" w16cid:durableId="681709735">
    <w:abstractNumId w:val="1"/>
  </w:num>
  <w:num w:numId="6" w16cid:durableId="193855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6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03E"/>
    <w:rsid w:val="000168F3"/>
    <w:rsid w:val="000325C7"/>
    <w:rsid w:val="00065075"/>
    <w:rsid w:val="000711FD"/>
    <w:rsid w:val="000B0FDA"/>
    <w:rsid w:val="00103F5F"/>
    <w:rsid w:val="00107E2D"/>
    <w:rsid w:val="001335C0"/>
    <w:rsid w:val="001730EE"/>
    <w:rsid w:val="001D3E51"/>
    <w:rsid w:val="002A7BC5"/>
    <w:rsid w:val="002C090A"/>
    <w:rsid w:val="00385550"/>
    <w:rsid w:val="003B2EE5"/>
    <w:rsid w:val="00415FB4"/>
    <w:rsid w:val="00476EC4"/>
    <w:rsid w:val="004B434D"/>
    <w:rsid w:val="004C53C9"/>
    <w:rsid w:val="004E40DD"/>
    <w:rsid w:val="00585F81"/>
    <w:rsid w:val="0060782E"/>
    <w:rsid w:val="0064352D"/>
    <w:rsid w:val="00663F08"/>
    <w:rsid w:val="00672440"/>
    <w:rsid w:val="006821F6"/>
    <w:rsid w:val="00687C84"/>
    <w:rsid w:val="00692863"/>
    <w:rsid w:val="00766E54"/>
    <w:rsid w:val="007A203E"/>
    <w:rsid w:val="00835AEE"/>
    <w:rsid w:val="00883941"/>
    <w:rsid w:val="009744D5"/>
    <w:rsid w:val="00976FBD"/>
    <w:rsid w:val="009B35A3"/>
    <w:rsid w:val="00A24E42"/>
    <w:rsid w:val="00A75B37"/>
    <w:rsid w:val="00AF4EE2"/>
    <w:rsid w:val="00B05C18"/>
    <w:rsid w:val="00B12D28"/>
    <w:rsid w:val="00B65BE2"/>
    <w:rsid w:val="00B956ED"/>
    <w:rsid w:val="00BC2309"/>
    <w:rsid w:val="00D167A6"/>
    <w:rsid w:val="00D3389A"/>
    <w:rsid w:val="00D7407A"/>
    <w:rsid w:val="00D77855"/>
    <w:rsid w:val="00DC1095"/>
    <w:rsid w:val="00DE5EDA"/>
    <w:rsid w:val="00E2062C"/>
    <w:rsid w:val="00E41A6D"/>
    <w:rsid w:val="00EB1A2B"/>
    <w:rsid w:val="00EB1C7F"/>
    <w:rsid w:val="00ED0189"/>
    <w:rsid w:val="00EE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D11E"/>
  <w15:docId w15:val="{04BFA1ED-90F0-4E6D-A57D-0E448E0E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de-DE" w:eastAsia="ja-JP" w:bidi="fa-IR"/>
      </w:rPr>
    </w:rPrDefault>
    <w:pPrDefault>
      <w:pPr>
        <w:autoSpaceDN w:val="0"/>
        <w:spacing w:after="160" w:line="249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1"/>
    </w:pPr>
    <w:rPr>
      <w:rFonts w:ascii="Calibri Light" w:hAnsi="Calibri Light"/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2"/>
    </w:pPr>
    <w:rPr>
      <w:rFonts w:ascii="Calibri Light" w:hAnsi="Calibri Light"/>
      <w:spacing w:val="4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3"/>
    </w:pPr>
    <w:rPr>
      <w:rFonts w:ascii="Calibri Light" w:hAnsi="Calibri Light"/>
      <w:i/>
      <w:iCs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4"/>
    </w:pPr>
    <w:rPr>
      <w:rFonts w:ascii="Calibri Light" w:hAnsi="Calibri Light"/>
      <w:b/>
      <w:bCs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20" w:after="0"/>
      <w:outlineLvl w:val="5"/>
    </w:pPr>
    <w:rPr>
      <w:rFonts w:ascii="Calibri Light" w:hAnsi="Calibri Light"/>
      <w:b/>
      <w:bCs/>
      <w:i/>
      <w:iCs/>
    </w:rPr>
  </w:style>
  <w:style w:type="paragraph" w:styleId="Nagwek7">
    <w:name w:val="heading 7"/>
    <w:basedOn w:val="Normalny"/>
    <w:next w:val="Normalny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rPr>
      <w:b/>
      <w:bCs/>
      <w:sz w:val="18"/>
      <w:szCs w:val="1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lang w:val="pl-PL" w:bidi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b/>
      <w:b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b/>
      <w:bCs/>
    </w:rPr>
  </w:style>
  <w:style w:type="character" w:customStyle="1" w:styleId="Nagwek6Znak">
    <w:name w:val="Nagłówek 6 Znak"/>
    <w:basedOn w:val="Domylnaczcionkaakapitu"/>
    <w:rPr>
      <w:rFonts w:ascii="Calibri Light" w:eastAsia="Times New Roman" w:hAnsi="Calibri Light" w:cs="Times New Roman"/>
      <w:b/>
      <w:bCs/>
      <w:i/>
      <w:iCs/>
    </w:rPr>
  </w:style>
  <w:style w:type="character" w:customStyle="1" w:styleId="Nagwek7Znak">
    <w:name w:val="Nagłówek 7 Znak"/>
    <w:basedOn w:val="Domylnaczcionkaakapitu"/>
    <w:rPr>
      <w:i/>
      <w:iCs/>
    </w:rPr>
  </w:style>
  <w:style w:type="character" w:customStyle="1" w:styleId="Nagwek8Znak">
    <w:name w:val="Nagłówek 8 Znak"/>
    <w:basedOn w:val="Domylnaczcionkaakapitu"/>
    <w:rPr>
      <w:b/>
      <w:bCs/>
    </w:rPr>
  </w:style>
  <w:style w:type="character" w:customStyle="1" w:styleId="Nagwek9Znak">
    <w:name w:val="Nagłówek 9 Znak"/>
    <w:basedOn w:val="Domylnaczcionkaakapitu"/>
    <w:rPr>
      <w:i/>
      <w:iCs/>
    </w:r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PodtytuZnak">
    <w:name w:val="Podtytuł Znak"/>
    <w:basedOn w:val="Domylnaczcionkaakapitu"/>
    <w:rPr>
      <w:rFonts w:ascii="Calibri Light" w:eastAsia="Times New Roman" w:hAnsi="Calibri Light" w:cs="Times New Roman"/>
      <w:sz w:val="24"/>
      <w:szCs w:val="24"/>
    </w:rPr>
  </w:style>
  <w:style w:type="character" w:styleId="Pogrubienie">
    <w:name w:val="Strong"/>
    <w:basedOn w:val="Domylnaczcionkaakapitu"/>
    <w:rPr>
      <w:b/>
      <w:bCs/>
      <w:color w:val="auto"/>
    </w:rPr>
  </w:style>
  <w:style w:type="character" w:styleId="Uwydatnienie">
    <w:name w:val="Emphasis"/>
    <w:basedOn w:val="Domylnaczcionkaakapitu"/>
    <w:rPr>
      <w:i/>
      <w:iCs/>
      <w:color w:val="auto"/>
    </w:rPr>
  </w:style>
  <w:style w:type="paragraph" w:styleId="Bezodstpw">
    <w:name w:val="No Spacing"/>
    <w:pPr>
      <w:spacing w:after="0" w:line="240" w:lineRule="auto"/>
    </w:pPr>
  </w:style>
  <w:style w:type="paragraph" w:styleId="Cytat">
    <w:name w:val="Quote"/>
    <w:basedOn w:val="Normalny"/>
    <w:next w:val="Normalny"/>
    <w:pPr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CytatZnak">
    <w:name w:val="Cytat Znak"/>
    <w:basedOn w:val="Domylnaczcionkaakapitu"/>
    <w:rPr>
      <w:rFonts w:ascii="Calibri Light" w:eastAsia="Times New Roman" w:hAnsi="Calibri Light" w:cs="Times New Roman"/>
      <w:i/>
      <w:iCs/>
      <w:sz w:val="24"/>
      <w:szCs w:val="24"/>
    </w:rPr>
  </w:style>
  <w:style w:type="paragraph" w:styleId="Cytatintensywny">
    <w:name w:val="Intense Quote"/>
    <w:basedOn w:val="Normalny"/>
    <w:next w:val="Normalny"/>
    <w:pPr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CytatintensywnyZnak">
    <w:name w:val="Cytat intensywny Znak"/>
    <w:basedOn w:val="Domylnaczcionkaakapitu"/>
    <w:rPr>
      <w:rFonts w:ascii="Calibri Light" w:eastAsia="Times New Roman" w:hAnsi="Calibri Light" w:cs="Times New Roman"/>
      <w:sz w:val="26"/>
      <w:szCs w:val="26"/>
    </w:rPr>
  </w:style>
  <w:style w:type="character" w:styleId="Wyrnieniedelikatne">
    <w:name w:val="Subtle Emphasis"/>
    <w:basedOn w:val="Domylnaczcionkaakapitu"/>
    <w:rPr>
      <w:i/>
      <w:iCs/>
      <w:color w:val="auto"/>
    </w:rPr>
  </w:style>
  <w:style w:type="character" w:styleId="Wyrnienieintensywne">
    <w:name w:val="Intense Emphasis"/>
    <w:basedOn w:val="Domylnaczcionkaakapitu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rPr>
      <w:smallCaps/>
      <w:color w:val="auto"/>
      <w:u w:val="single" w:color="7F7F7F"/>
    </w:rPr>
  </w:style>
  <w:style w:type="character" w:styleId="Odwoanieintensywne">
    <w:name w:val="Intense Reference"/>
    <w:basedOn w:val="Domylnaczcionkaakapitu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</w:style>
  <w:style w:type="character" w:customStyle="1" w:styleId="AkapitzlistZnak">
    <w:name w:val="Akapit z listą Znak"/>
    <w:aliases w:val="Akapit z listą BS Znak,Numerowanie Znak,Kolorowa lista — akcent 11 Znak,L1 Znak,Akapit z listą5 Znak"/>
    <w:link w:val="Akapitzlist"/>
    <w:locked/>
    <w:rsid w:val="001730EE"/>
    <w:rPr>
      <w:lang w:val="x-none"/>
    </w:rPr>
  </w:style>
  <w:style w:type="paragraph" w:styleId="Akapitzlist">
    <w:name w:val="List Paragraph"/>
    <w:aliases w:val="Akapit z listą BS,Numerowanie,Kolorowa lista — akcent 11,L1,Akapit z listą5"/>
    <w:basedOn w:val="Normalny"/>
    <w:link w:val="AkapitzlistZnak"/>
    <w:qFormat/>
    <w:rsid w:val="001730EE"/>
    <w:pPr>
      <w:autoSpaceDN/>
      <w:spacing w:after="200" w:line="276" w:lineRule="auto"/>
      <w:ind w:left="720"/>
      <w:contextualSpacing/>
      <w:jc w:val="left"/>
      <w:textAlignment w:val="auto"/>
    </w:pPr>
    <w:rPr>
      <w:lang w:val="x-none"/>
    </w:rPr>
  </w:style>
  <w:style w:type="paragraph" w:styleId="NormalnyWeb">
    <w:name w:val="Normal (Web)"/>
    <w:basedOn w:val="Normalny"/>
    <w:semiHidden/>
    <w:unhideWhenUsed/>
    <w:rsid w:val="00D3389A"/>
    <w:pPr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color w:val="232323"/>
      <w:sz w:val="24"/>
      <w:szCs w:val="24"/>
      <w:lang w:val="pl-PL" w:eastAsia="pl-PL" w:bidi="ar-SA"/>
    </w:rPr>
  </w:style>
  <w:style w:type="character" w:customStyle="1" w:styleId="ZnakZnak">
    <w:name w:val="Znak Znak"/>
    <w:rsid w:val="00D3389A"/>
    <w:rPr>
      <w:rFonts w:ascii="Arial" w:hAnsi="Arial" w:cs="Arial" w:hint="default"/>
      <w:b/>
      <w:bCs/>
      <w:kern w:val="2"/>
      <w:sz w:val="32"/>
      <w:szCs w:val="32"/>
      <w:lang w:val="pl-PL" w:eastAsia="ar-SA" w:bidi="ar-SA"/>
    </w:rPr>
  </w:style>
  <w:style w:type="character" w:customStyle="1" w:styleId="Teksttreci2Exact">
    <w:name w:val="Tekst treści (2) Exact"/>
    <w:rsid w:val="000711FD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link w:val="Teksttreci20"/>
    <w:rsid w:val="000711FD"/>
    <w:rPr>
      <w:rFonts w:ascii="Arial" w:eastAsia="Arial" w:hAnsi="Arial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0711FD"/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711FD"/>
    <w:pPr>
      <w:widowControl w:val="0"/>
      <w:shd w:val="clear" w:color="auto" w:fill="FFFFFF"/>
      <w:autoSpaceDN/>
      <w:spacing w:after="720" w:line="0" w:lineRule="atLeast"/>
      <w:ind w:hanging="360"/>
      <w:jc w:val="right"/>
      <w:textAlignment w:val="auto"/>
    </w:pPr>
    <w:rPr>
      <w:rFonts w:ascii="Arial" w:eastAsia="Arial" w:hAnsi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0711FD"/>
    <w:pPr>
      <w:widowControl w:val="0"/>
      <w:shd w:val="clear" w:color="auto" w:fill="FFFFFF"/>
      <w:autoSpaceDN/>
      <w:spacing w:before="720" w:after="0" w:line="317" w:lineRule="exact"/>
      <w:jc w:val="left"/>
      <w:textAlignment w:val="auto"/>
    </w:pPr>
    <w:rPr>
      <w:rFonts w:ascii="Arial" w:eastAsia="Arial" w:hAnsi="Arial"/>
      <w:b/>
      <w:bCs/>
      <w:sz w:val="28"/>
      <w:szCs w:val="28"/>
      <w:shd w:val="clear" w:color="auto" w:fill="FFFFFF"/>
    </w:rPr>
  </w:style>
  <w:style w:type="paragraph" w:customStyle="1" w:styleId="Zwykytekst1">
    <w:name w:val="Zwykły tekst1"/>
    <w:basedOn w:val="Normalny"/>
    <w:rsid w:val="000711FD"/>
    <w:pPr>
      <w:autoSpaceDN/>
      <w:spacing w:after="0" w:line="240" w:lineRule="auto"/>
      <w:jc w:val="left"/>
      <w:textAlignment w:val="auto"/>
    </w:pPr>
    <w:rPr>
      <w:rFonts w:ascii="Courier New" w:hAnsi="Courier New"/>
      <w:sz w:val="20"/>
      <w:szCs w:val="20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semiHidden/>
    <w:rsid w:val="000711FD"/>
    <w:pPr>
      <w:autoSpaceDN/>
      <w:spacing w:after="0" w:line="240" w:lineRule="auto"/>
      <w:ind w:left="709" w:hanging="283"/>
      <w:textAlignment w:val="auto"/>
    </w:pPr>
    <w:rPr>
      <w:rFonts w:ascii="Arial" w:hAnsi="Arial"/>
      <w:szCs w:val="20"/>
      <w:lang w:val="pl-PL"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711FD"/>
    <w:rPr>
      <w:rFonts w:ascii="Arial" w:hAnsi="Arial"/>
      <w:szCs w:val="20"/>
      <w:lang w:val="pl-PL" w:eastAsia="pl-PL" w:bidi="ar-SA"/>
    </w:rPr>
  </w:style>
  <w:style w:type="paragraph" w:styleId="Tekstblokowy">
    <w:name w:val="Block Text"/>
    <w:basedOn w:val="Normalny"/>
    <w:semiHidden/>
    <w:rsid w:val="000711FD"/>
    <w:pPr>
      <w:autoSpaceDN/>
      <w:spacing w:after="0" w:line="240" w:lineRule="auto"/>
      <w:ind w:left="1134" w:right="-108" w:hanging="283"/>
      <w:textAlignment w:val="auto"/>
    </w:pPr>
    <w:rPr>
      <w:rFonts w:ascii="Arial" w:hAnsi="Arial"/>
      <w:szCs w:val="20"/>
      <w:lang w:val="pl-PL" w:eastAsia="pl-PL" w:bidi="ar-SA"/>
    </w:rPr>
  </w:style>
  <w:style w:type="paragraph" w:customStyle="1" w:styleId="Nagwek20">
    <w:name w:val="Nagłówek2"/>
    <w:basedOn w:val="Normalny"/>
    <w:next w:val="Podtytu"/>
    <w:rsid w:val="00EB1C7F"/>
    <w:pPr>
      <w:widowControl w:val="0"/>
      <w:shd w:val="clear" w:color="auto" w:fill="FFFFFF"/>
      <w:suppressAutoHyphens/>
      <w:autoSpaceDE w:val="0"/>
      <w:autoSpaceDN/>
      <w:spacing w:after="0" w:line="418" w:lineRule="exact"/>
      <w:ind w:right="43"/>
      <w:jc w:val="center"/>
      <w:textAlignment w:val="auto"/>
    </w:pPr>
    <w:rPr>
      <w:rFonts w:ascii="Times New Roman" w:hAnsi="Times New Roman"/>
      <w:b/>
      <w:bCs/>
      <w:color w:val="000000"/>
      <w:spacing w:val="8"/>
      <w:sz w:val="28"/>
      <w:szCs w:val="24"/>
      <w:lang w:val="pl-PL" w:eastAsia="zh-CN" w:bidi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F4E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after="0" w:line="240" w:lineRule="auto"/>
      <w:jc w:val="left"/>
      <w:textAlignment w:val="auto"/>
    </w:pPr>
    <w:rPr>
      <w:rFonts w:ascii="Courier New" w:hAnsi="Courier New" w:cs="Courier New"/>
      <w:sz w:val="20"/>
      <w:szCs w:val="20"/>
      <w:lang w:val="pl-PL"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F4EE2"/>
    <w:rPr>
      <w:rFonts w:ascii="Courier New" w:hAnsi="Courier New" w:cs="Courier New"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slupia.com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4EF2-95FB-4CA7-B1B7-A5A26480E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RGR_JustynaJ</dc:creator>
  <cp:lastModifiedBy>RGR_JustynaJ</cp:lastModifiedBy>
  <cp:revision>4</cp:revision>
  <cp:lastPrinted>2023-02-28T13:57:00Z</cp:lastPrinted>
  <dcterms:created xsi:type="dcterms:W3CDTF">2023-03-30T07:50:00Z</dcterms:created>
  <dcterms:modified xsi:type="dcterms:W3CDTF">2023-04-04T08:13:00Z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